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017FD38B" w:rsidR="00AE00EF" w:rsidRPr="007963B3" w:rsidRDefault="007963B3" w:rsidP="004705CD">
            <w:pPr>
              <w:spacing w:line="276" w:lineRule="auto"/>
              <w:jc w:val="center"/>
              <w:rPr>
                <w:rFonts w:asciiTheme="minorHAnsi" w:hAnsiTheme="minorHAnsi" w:cstheme="minorHAnsi"/>
                <w:b/>
                <w:color w:val="0070C0"/>
                <w:sz w:val="20"/>
                <w:szCs w:val="20"/>
              </w:rPr>
            </w:pPr>
            <w:r w:rsidRPr="007963B3">
              <w:rPr>
                <w:rFonts w:ascii="Calibri" w:hAnsi="Calibri"/>
                <w:b/>
                <w:sz w:val="20"/>
                <w:szCs w:val="20"/>
              </w:rPr>
              <w:t>Wsparcie serwisowe dla urządzeń druku centralnego 2023/24</w:t>
            </w:r>
          </w:p>
        </w:tc>
      </w:tr>
    </w:tbl>
    <w:p w14:paraId="4E59EEAC" w14:textId="6F6446B8"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3FFE9A70" w14:textId="77777777" w:rsidR="007963B3" w:rsidRPr="00CF5A45" w:rsidRDefault="007963B3" w:rsidP="007963B3">
      <w:pPr>
        <w:pStyle w:val="Akapitzlist"/>
        <w:widowControl w:val="0"/>
        <w:ind w:left="426"/>
        <w:rPr>
          <w:rFonts w:asciiTheme="minorHAnsi" w:hAnsiTheme="minorHAnsi" w:cstheme="minorHAnsi"/>
          <w:b/>
          <w:bCs/>
          <w:sz w:val="20"/>
          <w:szCs w:val="20"/>
        </w:rPr>
      </w:pPr>
      <w:r w:rsidRPr="00CF5A45">
        <w:rPr>
          <w:rFonts w:asciiTheme="minorHAnsi" w:hAnsiTheme="minorHAnsi" w:cstheme="minorHAnsi"/>
          <w:b/>
          <w:bCs/>
          <w:sz w:val="20"/>
          <w:szCs w:val="20"/>
        </w:rPr>
        <w:t>ŁĄCZNA CENA NETTO</w:t>
      </w:r>
      <w:r>
        <w:rPr>
          <w:rFonts w:asciiTheme="minorHAnsi" w:hAnsiTheme="minorHAnsi" w:cstheme="minorHAnsi"/>
          <w:b/>
          <w:bCs/>
          <w:sz w:val="20"/>
          <w:szCs w:val="20"/>
        </w:rPr>
        <w:t xml:space="preserve"> </w:t>
      </w:r>
      <w:r w:rsidRPr="003B1E81">
        <w:rPr>
          <w:rFonts w:asciiTheme="minorHAnsi" w:hAnsiTheme="minorHAnsi" w:cstheme="minorHAnsi"/>
          <w:bCs/>
          <w:color w:val="FF0000"/>
          <w:sz w:val="20"/>
          <w:szCs w:val="20"/>
        </w:rPr>
        <w:t>(RAZEM A+B):</w:t>
      </w:r>
      <w:r w:rsidRPr="003B1E81">
        <w:rPr>
          <w:rFonts w:asciiTheme="minorHAnsi" w:hAnsiTheme="minorHAnsi" w:cstheme="minorHAnsi"/>
          <w:b/>
          <w:bCs/>
          <w:color w:val="FF0000"/>
          <w:sz w:val="20"/>
          <w:szCs w:val="20"/>
        </w:rPr>
        <w:t xml:space="preserve"> </w:t>
      </w:r>
      <w:r w:rsidRPr="00CF5A45">
        <w:rPr>
          <w:rFonts w:asciiTheme="minorHAnsi" w:hAnsiTheme="minorHAnsi" w:cstheme="minorHAnsi"/>
          <w:b/>
          <w:bCs/>
          <w:sz w:val="20"/>
          <w:szCs w:val="20"/>
        </w:rPr>
        <w:t>……………………………………………………………………………………………………</w:t>
      </w:r>
    </w:p>
    <w:p w14:paraId="25779D25" w14:textId="77777777" w:rsidR="007963B3" w:rsidRPr="00CF5A45" w:rsidRDefault="007963B3" w:rsidP="007963B3">
      <w:pPr>
        <w:pStyle w:val="Akapitzlist"/>
        <w:widowControl w:val="0"/>
        <w:ind w:left="426"/>
        <w:rPr>
          <w:rFonts w:asciiTheme="minorHAnsi" w:hAnsiTheme="minorHAnsi" w:cstheme="minorHAnsi"/>
          <w:b/>
          <w:bCs/>
          <w:sz w:val="20"/>
          <w:szCs w:val="20"/>
        </w:rPr>
      </w:pPr>
      <w:r w:rsidRPr="00CF5A45">
        <w:rPr>
          <w:rFonts w:asciiTheme="minorHAnsi" w:hAnsiTheme="minorHAnsi" w:cstheme="minorHAnsi"/>
          <w:b/>
          <w:bCs/>
          <w:sz w:val="20"/>
          <w:szCs w:val="20"/>
        </w:rPr>
        <w:t>ŁĄCZNA CENA NETTO SŁOWNIE: ……………………………………………………………………………………..</w:t>
      </w:r>
    </w:p>
    <w:p w14:paraId="78D461D7" w14:textId="77777777" w:rsidR="007963B3" w:rsidRDefault="007963B3" w:rsidP="007963B3">
      <w:pPr>
        <w:widowControl w:val="0"/>
        <w:ind w:firstLine="426"/>
        <w:rPr>
          <w:rFonts w:asciiTheme="minorHAnsi" w:hAnsiTheme="minorHAnsi" w:cstheme="minorHAnsi"/>
          <w:b/>
          <w:bCs/>
          <w:sz w:val="20"/>
          <w:szCs w:val="20"/>
        </w:rPr>
      </w:pPr>
      <w:r w:rsidRPr="00CF5A45">
        <w:rPr>
          <w:rFonts w:asciiTheme="minorHAnsi" w:hAnsiTheme="minorHAnsi" w:cstheme="minorHAnsi"/>
          <w:b/>
          <w:bCs/>
          <w:sz w:val="20"/>
          <w:szCs w:val="20"/>
        </w:rPr>
        <w:t xml:space="preserve">W tym: </w:t>
      </w:r>
    </w:p>
    <w:p w14:paraId="06BA674D" w14:textId="77777777" w:rsidR="007963B3" w:rsidRPr="001578DB" w:rsidRDefault="007963B3" w:rsidP="00C64830">
      <w:pPr>
        <w:widowControl w:val="0"/>
        <w:numPr>
          <w:ilvl w:val="3"/>
          <w:numId w:val="74"/>
        </w:numPr>
        <w:ind w:left="1335"/>
        <w:rPr>
          <w:rFonts w:asciiTheme="minorHAnsi" w:hAnsiTheme="minorHAnsi" w:cs="Arial"/>
          <w:b/>
          <w:bCs/>
          <w:sz w:val="20"/>
          <w:szCs w:val="20"/>
        </w:rPr>
      </w:pPr>
      <w:r w:rsidRPr="001578DB">
        <w:rPr>
          <w:rFonts w:asciiTheme="minorHAnsi" w:hAnsiTheme="minorHAnsi" w:cs="Arial"/>
          <w:b/>
          <w:bCs/>
          <w:sz w:val="20"/>
          <w:szCs w:val="20"/>
          <w:u w:val="single"/>
        </w:rPr>
        <w:t>CENY JEDNOSTKOWE dla urządzeń w systemie wydruku</w:t>
      </w:r>
      <w:r w:rsidRPr="001578DB">
        <w:rPr>
          <w:rFonts w:asciiTheme="minorHAnsi" w:hAnsiTheme="minorHAnsi" w:cs="Arial"/>
          <w:b/>
          <w:bCs/>
          <w:sz w:val="20"/>
          <w:szCs w:val="20"/>
        </w:rPr>
        <w:t>:</w:t>
      </w:r>
    </w:p>
    <w:tbl>
      <w:tblPr>
        <w:tblStyle w:val="Tabela-Siatka"/>
        <w:tblW w:w="9352" w:type="dxa"/>
        <w:tblLayout w:type="fixed"/>
        <w:tblLook w:val="04A0" w:firstRow="1" w:lastRow="0" w:firstColumn="1" w:lastColumn="0" w:noHBand="0" w:noVBand="1"/>
      </w:tblPr>
      <w:tblGrid>
        <w:gridCol w:w="988"/>
        <w:gridCol w:w="1032"/>
        <w:gridCol w:w="1449"/>
        <w:gridCol w:w="1771"/>
        <w:gridCol w:w="1985"/>
        <w:gridCol w:w="2127"/>
      </w:tblGrid>
      <w:tr w:rsidR="007963B3" w:rsidRPr="000829D1" w14:paraId="09EA16A9" w14:textId="77777777" w:rsidTr="00C255F3">
        <w:trPr>
          <w:trHeight w:val="1072"/>
        </w:trPr>
        <w:tc>
          <w:tcPr>
            <w:tcW w:w="988" w:type="dxa"/>
          </w:tcPr>
          <w:p w14:paraId="3819A18E" w14:textId="77777777" w:rsidR="007963B3" w:rsidRPr="000829D1" w:rsidRDefault="007963B3" w:rsidP="00C255F3">
            <w:pPr>
              <w:widowControl w:val="0"/>
              <w:jc w:val="center"/>
              <w:rPr>
                <w:rFonts w:asciiTheme="minorHAnsi" w:hAnsiTheme="minorHAnsi" w:cs="Arial"/>
                <w:b/>
                <w:bCs/>
                <w:sz w:val="20"/>
                <w:szCs w:val="20"/>
              </w:rPr>
            </w:pPr>
            <w:r w:rsidRPr="000829D1">
              <w:rPr>
                <w:rFonts w:asciiTheme="minorHAnsi" w:hAnsiTheme="minorHAnsi" w:cs="Arial"/>
                <w:b/>
                <w:sz w:val="20"/>
                <w:szCs w:val="20"/>
              </w:rPr>
              <w:t>Format wydruku 1 strony</w:t>
            </w:r>
          </w:p>
        </w:tc>
        <w:tc>
          <w:tcPr>
            <w:tcW w:w="1032" w:type="dxa"/>
          </w:tcPr>
          <w:p w14:paraId="4A57A159" w14:textId="77777777" w:rsidR="007963B3" w:rsidRPr="000829D1" w:rsidRDefault="007963B3" w:rsidP="00C255F3">
            <w:pPr>
              <w:widowControl w:val="0"/>
              <w:jc w:val="center"/>
              <w:rPr>
                <w:rFonts w:asciiTheme="minorHAnsi" w:hAnsiTheme="minorHAnsi" w:cs="Arial"/>
                <w:b/>
                <w:bCs/>
                <w:sz w:val="20"/>
                <w:szCs w:val="20"/>
              </w:rPr>
            </w:pPr>
            <w:r w:rsidRPr="000829D1">
              <w:rPr>
                <w:rFonts w:asciiTheme="minorHAnsi" w:hAnsiTheme="minorHAnsi" w:cs="Arial"/>
                <w:b/>
                <w:bCs/>
                <w:sz w:val="20"/>
                <w:szCs w:val="20"/>
              </w:rPr>
              <w:t>Rodzaj zadruku</w:t>
            </w:r>
          </w:p>
        </w:tc>
        <w:tc>
          <w:tcPr>
            <w:tcW w:w="1449" w:type="dxa"/>
          </w:tcPr>
          <w:p w14:paraId="1ED5A83A" w14:textId="77777777" w:rsidR="007963B3" w:rsidRPr="000829D1" w:rsidRDefault="007963B3" w:rsidP="00C255F3">
            <w:pPr>
              <w:widowControl w:val="0"/>
              <w:jc w:val="center"/>
              <w:rPr>
                <w:rFonts w:asciiTheme="minorHAnsi" w:hAnsiTheme="minorHAnsi" w:cs="Arial"/>
                <w:b/>
                <w:bCs/>
                <w:sz w:val="20"/>
                <w:szCs w:val="20"/>
              </w:rPr>
            </w:pPr>
            <w:r w:rsidRPr="000829D1">
              <w:rPr>
                <w:rFonts w:asciiTheme="minorHAnsi" w:hAnsiTheme="minorHAnsi" w:cs="Arial"/>
                <w:b/>
                <w:bCs/>
                <w:sz w:val="20"/>
                <w:szCs w:val="20"/>
              </w:rPr>
              <w:t xml:space="preserve">Cena jednostkowa w </w:t>
            </w:r>
            <w:proofErr w:type="spellStart"/>
            <w:r w:rsidRPr="000829D1">
              <w:rPr>
                <w:rFonts w:asciiTheme="minorHAnsi" w:hAnsiTheme="minorHAnsi" w:cs="Arial"/>
                <w:b/>
                <w:bCs/>
                <w:sz w:val="20"/>
                <w:szCs w:val="20"/>
              </w:rPr>
              <w:t>pln</w:t>
            </w:r>
            <w:proofErr w:type="spellEnd"/>
            <w:r w:rsidRPr="000829D1">
              <w:rPr>
                <w:rFonts w:asciiTheme="minorHAnsi" w:hAnsiTheme="minorHAnsi" w:cs="Arial"/>
                <w:b/>
                <w:bCs/>
                <w:sz w:val="20"/>
                <w:szCs w:val="20"/>
              </w:rPr>
              <w:t xml:space="preserve"> netto (za 1 stronę)</w:t>
            </w:r>
          </w:p>
        </w:tc>
        <w:tc>
          <w:tcPr>
            <w:tcW w:w="1771" w:type="dxa"/>
          </w:tcPr>
          <w:p w14:paraId="05A38B32" w14:textId="77777777" w:rsidR="007963B3" w:rsidRPr="000829D1" w:rsidRDefault="007963B3" w:rsidP="00C255F3">
            <w:pPr>
              <w:widowControl w:val="0"/>
              <w:jc w:val="center"/>
              <w:rPr>
                <w:rFonts w:asciiTheme="minorHAnsi" w:hAnsiTheme="minorHAnsi" w:cs="Arial"/>
                <w:b/>
                <w:bCs/>
                <w:sz w:val="20"/>
                <w:szCs w:val="20"/>
              </w:rPr>
            </w:pPr>
            <w:r w:rsidRPr="000829D1">
              <w:rPr>
                <w:rFonts w:asciiTheme="minorHAnsi" w:hAnsiTheme="minorHAnsi" w:cs="Arial"/>
                <w:b/>
                <w:bCs/>
                <w:sz w:val="20"/>
                <w:szCs w:val="20"/>
              </w:rPr>
              <w:t>Szacowana liczba wydruków (stron) w okresie 12 m-</w:t>
            </w:r>
            <w:proofErr w:type="spellStart"/>
            <w:r w:rsidRPr="000829D1">
              <w:rPr>
                <w:rFonts w:asciiTheme="minorHAnsi" w:hAnsiTheme="minorHAnsi" w:cs="Arial"/>
                <w:b/>
                <w:bCs/>
                <w:sz w:val="20"/>
                <w:szCs w:val="20"/>
              </w:rPr>
              <w:t>cy</w:t>
            </w:r>
            <w:proofErr w:type="spellEnd"/>
            <w:r w:rsidRPr="000829D1">
              <w:rPr>
                <w:rFonts w:asciiTheme="minorHAnsi" w:hAnsiTheme="minorHAnsi" w:cs="Arial"/>
                <w:b/>
                <w:bCs/>
                <w:sz w:val="20"/>
                <w:szCs w:val="20"/>
              </w:rPr>
              <w:t xml:space="preserve"> dla 1 urządzenia*</w:t>
            </w:r>
          </w:p>
        </w:tc>
        <w:tc>
          <w:tcPr>
            <w:tcW w:w="1985" w:type="dxa"/>
          </w:tcPr>
          <w:p w14:paraId="6E1FB3A2" w14:textId="047F46D0" w:rsidR="007963B3" w:rsidRPr="000829D1" w:rsidRDefault="007963B3" w:rsidP="00C255F3">
            <w:pPr>
              <w:widowControl w:val="0"/>
              <w:jc w:val="center"/>
              <w:rPr>
                <w:rFonts w:asciiTheme="minorHAnsi" w:hAnsiTheme="minorHAnsi" w:cs="Arial"/>
                <w:b/>
                <w:bCs/>
                <w:sz w:val="20"/>
                <w:szCs w:val="20"/>
              </w:rPr>
            </w:pPr>
            <w:r w:rsidRPr="000829D1">
              <w:rPr>
                <w:rFonts w:asciiTheme="minorHAnsi" w:hAnsiTheme="minorHAnsi" w:cs="Arial"/>
                <w:b/>
                <w:bCs/>
                <w:sz w:val="20"/>
                <w:szCs w:val="20"/>
              </w:rPr>
              <w:t>Wartość wydruków w okresie 12 m-</w:t>
            </w:r>
            <w:proofErr w:type="spellStart"/>
            <w:r w:rsidRPr="000829D1">
              <w:rPr>
                <w:rFonts w:asciiTheme="minorHAnsi" w:hAnsiTheme="minorHAnsi" w:cs="Arial"/>
                <w:b/>
                <w:bCs/>
                <w:sz w:val="20"/>
                <w:szCs w:val="20"/>
              </w:rPr>
              <w:t>cy</w:t>
            </w:r>
            <w:proofErr w:type="spellEnd"/>
            <w:r w:rsidRPr="000829D1">
              <w:rPr>
                <w:rFonts w:asciiTheme="minorHAnsi" w:hAnsiTheme="minorHAnsi" w:cs="Arial"/>
                <w:b/>
                <w:bCs/>
                <w:sz w:val="20"/>
                <w:szCs w:val="20"/>
              </w:rPr>
              <w:t xml:space="preserve"> dla 1 urządzenia</w:t>
            </w:r>
          </w:p>
        </w:tc>
        <w:tc>
          <w:tcPr>
            <w:tcW w:w="2127" w:type="dxa"/>
          </w:tcPr>
          <w:p w14:paraId="513B5014" w14:textId="77777777" w:rsidR="007963B3" w:rsidRPr="000829D1" w:rsidRDefault="007963B3" w:rsidP="00C255F3">
            <w:pPr>
              <w:widowControl w:val="0"/>
              <w:jc w:val="center"/>
              <w:rPr>
                <w:rFonts w:asciiTheme="minorHAnsi" w:hAnsiTheme="minorHAnsi" w:cs="Arial"/>
                <w:b/>
                <w:bCs/>
                <w:sz w:val="20"/>
                <w:szCs w:val="20"/>
              </w:rPr>
            </w:pPr>
            <w:r w:rsidRPr="000829D1">
              <w:rPr>
                <w:rFonts w:asciiTheme="minorHAnsi" w:hAnsiTheme="minorHAnsi" w:cs="Arial"/>
                <w:b/>
                <w:bCs/>
                <w:sz w:val="20"/>
                <w:szCs w:val="20"/>
              </w:rPr>
              <w:t>Wartość wydruków w okresie 12 m-</w:t>
            </w:r>
            <w:proofErr w:type="spellStart"/>
            <w:r w:rsidRPr="000829D1">
              <w:rPr>
                <w:rFonts w:asciiTheme="minorHAnsi" w:hAnsiTheme="minorHAnsi" w:cs="Arial"/>
                <w:b/>
                <w:bCs/>
                <w:sz w:val="20"/>
                <w:szCs w:val="20"/>
              </w:rPr>
              <w:t>cy</w:t>
            </w:r>
            <w:proofErr w:type="spellEnd"/>
          </w:p>
          <w:p w14:paraId="6B7BDD6A" w14:textId="4C0BA441" w:rsidR="007963B3" w:rsidRPr="000829D1" w:rsidRDefault="007963B3" w:rsidP="00C255F3">
            <w:pPr>
              <w:widowControl w:val="0"/>
              <w:jc w:val="center"/>
              <w:rPr>
                <w:rFonts w:asciiTheme="minorHAnsi" w:hAnsiTheme="minorHAnsi" w:cs="Arial"/>
                <w:b/>
                <w:bCs/>
                <w:sz w:val="20"/>
                <w:szCs w:val="20"/>
              </w:rPr>
            </w:pPr>
            <w:r w:rsidRPr="000829D1">
              <w:rPr>
                <w:rFonts w:asciiTheme="minorHAnsi" w:hAnsiTheme="minorHAnsi" w:cs="Arial"/>
                <w:b/>
                <w:bCs/>
                <w:sz w:val="20"/>
                <w:szCs w:val="20"/>
              </w:rPr>
              <w:t xml:space="preserve">dla </w:t>
            </w:r>
            <w:r w:rsidR="00205317" w:rsidRPr="000829D1">
              <w:rPr>
                <w:rFonts w:asciiTheme="minorHAnsi" w:hAnsiTheme="minorHAnsi" w:cs="Arial"/>
                <w:b/>
                <w:bCs/>
                <w:sz w:val="20"/>
                <w:szCs w:val="20"/>
              </w:rPr>
              <w:t>700</w:t>
            </w:r>
            <w:r w:rsidRPr="000829D1">
              <w:rPr>
                <w:rFonts w:asciiTheme="minorHAnsi" w:hAnsiTheme="minorHAnsi" w:cs="Arial"/>
                <w:b/>
                <w:bCs/>
                <w:sz w:val="20"/>
                <w:szCs w:val="20"/>
              </w:rPr>
              <w:t xml:space="preserve"> urządzeń</w:t>
            </w:r>
          </w:p>
        </w:tc>
      </w:tr>
      <w:tr w:rsidR="007963B3" w:rsidRPr="000829D1" w14:paraId="0DD94CFE" w14:textId="77777777" w:rsidTr="00C255F3">
        <w:trPr>
          <w:trHeight w:val="632"/>
        </w:trPr>
        <w:tc>
          <w:tcPr>
            <w:tcW w:w="988" w:type="dxa"/>
          </w:tcPr>
          <w:p w14:paraId="7473FB47" w14:textId="77777777" w:rsidR="007963B3" w:rsidRPr="000829D1" w:rsidRDefault="007963B3" w:rsidP="00C255F3">
            <w:pPr>
              <w:widowControl w:val="0"/>
              <w:rPr>
                <w:rFonts w:asciiTheme="minorHAnsi" w:hAnsiTheme="minorHAnsi" w:cs="Arial"/>
                <w:bCs/>
                <w:sz w:val="20"/>
                <w:szCs w:val="20"/>
              </w:rPr>
            </w:pPr>
            <w:r w:rsidRPr="000829D1">
              <w:rPr>
                <w:rFonts w:asciiTheme="minorHAnsi" w:hAnsiTheme="minorHAnsi" w:cs="Arial"/>
                <w:sz w:val="20"/>
                <w:szCs w:val="20"/>
              </w:rPr>
              <w:t>A4</w:t>
            </w:r>
          </w:p>
        </w:tc>
        <w:tc>
          <w:tcPr>
            <w:tcW w:w="1032" w:type="dxa"/>
          </w:tcPr>
          <w:p w14:paraId="207BC13D" w14:textId="77777777" w:rsidR="007963B3" w:rsidRPr="000829D1" w:rsidRDefault="007963B3" w:rsidP="00C255F3">
            <w:pPr>
              <w:widowControl w:val="0"/>
              <w:rPr>
                <w:rFonts w:asciiTheme="minorHAnsi" w:hAnsiTheme="minorHAnsi" w:cs="Arial"/>
                <w:bCs/>
                <w:sz w:val="20"/>
                <w:szCs w:val="20"/>
              </w:rPr>
            </w:pPr>
            <w:r w:rsidRPr="000829D1">
              <w:rPr>
                <w:rFonts w:asciiTheme="minorHAnsi" w:hAnsiTheme="minorHAnsi" w:cs="Arial"/>
                <w:sz w:val="20"/>
                <w:szCs w:val="20"/>
              </w:rPr>
              <w:t>kolor</w:t>
            </w:r>
          </w:p>
        </w:tc>
        <w:tc>
          <w:tcPr>
            <w:tcW w:w="1449" w:type="dxa"/>
          </w:tcPr>
          <w:p w14:paraId="46B1111C" w14:textId="77777777" w:rsidR="007963B3" w:rsidRPr="000829D1" w:rsidRDefault="007963B3" w:rsidP="00C255F3">
            <w:pPr>
              <w:widowControl w:val="0"/>
              <w:rPr>
                <w:rFonts w:asciiTheme="minorHAnsi" w:hAnsiTheme="minorHAnsi" w:cs="Arial"/>
                <w:bCs/>
                <w:sz w:val="20"/>
                <w:szCs w:val="20"/>
              </w:rPr>
            </w:pPr>
          </w:p>
        </w:tc>
        <w:tc>
          <w:tcPr>
            <w:tcW w:w="1771" w:type="dxa"/>
          </w:tcPr>
          <w:p w14:paraId="11EA31BF" w14:textId="1ED3D4A5" w:rsidR="007963B3" w:rsidRPr="000829D1" w:rsidRDefault="00290D6C" w:rsidP="00C255F3">
            <w:pPr>
              <w:widowControl w:val="0"/>
              <w:rPr>
                <w:rFonts w:asciiTheme="minorHAnsi" w:hAnsiTheme="minorHAnsi" w:cs="Arial"/>
                <w:sz w:val="20"/>
                <w:szCs w:val="20"/>
              </w:rPr>
            </w:pPr>
            <w:r w:rsidRPr="000829D1">
              <w:rPr>
                <w:rFonts w:asciiTheme="minorHAnsi" w:hAnsiTheme="minorHAnsi" w:cs="Arial"/>
                <w:sz w:val="20"/>
                <w:szCs w:val="20"/>
              </w:rPr>
              <w:t>16 200</w:t>
            </w:r>
          </w:p>
        </w:tc>
        <w:tc>
          <w:tcPr>
            <w:tcW w:w="1985" w:type="dxa"/>
          </w:tcPr>
          <w:p w14:paraId="6083264E" w14:textId="77777777" w:rsidR="007963B3" w:rsidRPr="000829D1" w:rsidRDefault="007963B3" w:rsidP="00C255F3">
            <w:pPr>
              <w:widowControl w:val="0"/>
              <w:rPr>
                <w:rFonts w:asciiTheme="minorHAnsi" w:hAnsiTheme="minorHAnsi" w:cs="Arial"/>
                <w:sz w:val="20"/>
                <w:szCs w:val="20"/>
              </w:rPr>
            </w:pPr>
          </w:p>
        </w:tc>
        <w:tc>
          <w:tcPr>
            <w:tcW w:w="2127" w:type="dxa"/>
          </w:tcPr>
          <w:p w14:paraId="226167D6" w14:textId="77777777" w:rsidR="007963B3" w:rsidRPr="000829D1" w:rsidRDefault="007963B3" w:rsidP="00C255F3">
            <w:pPr>
              <w:widowControl w:val="0"/>
              <w:rPr>
                <w:rFonts w:asciiTheme="minorHAnsi" w:hAnsiTheme="minorHAnsi" w:cs="Arial"/>
                <w:sz w:val="20"/>
                <w:szCs w:val="20"/>
              </w:rPr>
            </w:pPr>
          </w:p>
        </w:tc>
      </w:tr>
      <w:tr w:rsidR="007963B3" w:rsidRPr="000829D1" w14:paraId="2E25CC79" w14:textId="77777777" w:rsidTr="00C255F3">
        <w:trPr>
          <w:trHeight w:val="655"/>
        </w:trPr>
        <w:tc>
          <w:tcPr>
            <w:tcW w:w="988" w:type="dxa"/>
          </w:tcPr>
          <w:p w14:paraId="646B745A" w14:textId="77777777" w:rsidR="007963B3" w:rsidRPr="000829D1" w:rsidRDefault="007963B3" w:rsidP="00C255F3">
            <w:pPr>
              <w:widowControl w:val="0"/>
              <w:rPr>
                <w:rFonts w:asciiTheme="minorHAnsi" w:hAnsiTheme="minorHAnsi" w:cs="Arial"/>
                <w:bCs/>
                <w:sz w:val="20"/>
                <w:szCs w:val="20"/>
              </w:rPr>
            </w:pPr>
            <w:r w:rsidRPr="000829D1">
              <w:rPr>
                <w:rFonts w:asciiTheme="minorHAnsi" w:hAnsiTheme="minorHAnsi" w:cs="Arial"/>
                <w:sz w:val="20"/>
                <w:szCs w:val="20"/>
              </w:rPr>
              <w:t>A4</w:t>
            </w:r>
          </w:p>
        </w:tc>
        <w:tc>
          <w:tcPr>
            <w:tcW w:w="1032" w:type="dxa"/>
          </w:tcPr>
          <w:p w14:paraId="095B96DC" w14:textId="77777777" w:rsidR="007963B3" w:rsidRPr="000829D1" w:rsidRDefault="007963B3" w:rsidP="00C255F3">
            <w:pPr>
              <w:widowControl w:val="0"/>
              <w:rPr>
                <w:rFonts w:asciiTheme="minorHAnsi" w:hAnsiTheme="minorHAnsi" w:cs="Arial"/>
                <w:bCs/>
                <w:sz w:val="20"/>
                <w:szCs w:val="20"/>
              </w:rPr>
            </w:pPr>
            <w:r w:rsidRPr="000829D1">
              <w:rPr>
                <w:rFonts w:asciiTheme="minorHAnsi" w:hAnsiTheme="minorHAnsi" w:cs="Arial"/>
                <w:sz w:val="20"/>
                <w:szCs w:val="20"/>
              </w:rPr>
              <w:t>mono</w:t>
            </w:r>
          </w:p>
        </w:tc>
        <w:tc>
          <w:tcPr>
            <w:tcW w:w="1449" w:type="dxa"/>
          </w:tcPr>
          <w:p w14:paraId="19B73A8F" w14:textId="77777777" w:rsidR="007963B3" w:rsidRPr="000829D1" w:rsidRDefault="007963B3" w:rsidP="00C255F3">
            <w:pPr>
              <w:widowControl w:val="0"/>
              <w:rPr>
                <w:rFonts w:asciiTheme="minorHAnsi" w:hAnsiTheme="minorHAnsi" w:cs="Arial"/>
                <w:bCs/>
                <w:sz w:val="20"/>
                <w:szCs w:val="20"/>
              </w:rPr>
            </w:pPr>
          </w:p>
        </w:tc>
        <w:tc>
          <w:tcPr>
            <w:tcW w:w="1771" w:type="dxa"/>
          </w:tcPr>
          <w:p w14:paraId="254E421D" w14:textId="2A6A985D" w:rsidR="007963B3" w:rsidRPr="000829D1" w:rsidRDefault="00290D6C" w:rsidP="00C255F3">
            <w:pPr>
              <w:widowControl w:val="0"/>
              <w:rPr>
                <w:rFonts w:asciiTheme="minorHAnsi" w:hAnsiTheme="minorHAnsi" w:cs="Arial"/>
                <w:sz w:val="20"/>
                <w:szCs w:val="20"/>
              </w:rPr>
            </w:pPr>
            <w:r w:rsidRPr="000829D1">
              <w:rPr>
                <w:rFonts w:asciiTheme="minorHAnsi" w:hAnsiTheme="minorHAnsi" w:cs="Arial"/>
                <w:sz w:val="20"/>
                <w:szCs w:val="20"/>
              </w:rPr>
              <w:t>27 000</w:t>
            </w:r>
            <w:r w:rsidR="007963B3" w:rsidRPr="000829D1">
              <w:rPr>
                <w:rFonts w:asciiTheme="minorHAnsi" w:hAnsiTheme="minorHAnsi" w:cs="Arial"/>
                <w:sz w:val="20"/>
                <w:szCs w:val="20"/>
              </w:rPr>
              <w:t xml:space="preserve"> </w:t>
            </w:r>
          </w:p>
        </w:tc>
        <w:tc>
          <w:tcPr>
            <w:tcW w:w="1985" w:type="dxa"/>
          </w:tcPr>
          <w:p w14:paraId="464B14EC" w14:textId="77777777" w:rsidR="007963B3" w:rsidRPr="000829D1" w:rsidRDefault="007963B3" w:rsidP="00C255F3">
            <w:pPr>
              <w:widowControl w:val="0"/>
              <w:rPr>
                <w:rFonts w:asciiTheme="minorHAnsi" w:hAnsiTheme="minorHAnsi" w:cs="Arial"/>
                <w:sz w:val="20"/>
                <w:szCs w:val="20"/>
              </w:rPr>
            </w:pPr>
          </w:p>
        </w:tc>
        <w:tc>
          <w:tcPr>
            <w:tcW w:w="2127" w:type="dxa"/>
          </w:tcPr>
          <w:p w14:paraId="496E7907" w14:textId="77777777" w:rsidR="007963B3" w:rsidRPr="000829D1" w:rsidRDefault="007963B3" w:rsidP="00C255F3">
            <w:pPr>
              <w:widowControl w:val="0"/>
              <w:rPr>
                <w:rFonts w:asciiTheme="minorHAnsi" w:hAnsiTheme="minorHAnsi" w:cs="Arial"/>
                <w:sz w:val="20"/>
                <w:szCs w:val="20"/>
              </w:rPr>
            </w:pPr>
          </w:p>
        </w:tc>
      </w:tr>
      <w:tr w:rsidR="007963B3" w:rsidRPr="000829D1" w14:paraId="29C2BC51" w14:textId="77777777" w:rsidTr="00C255F3">
        <w:trPr>
          <w:trHeight w:val="316"/>
        </w:trPr>
        <w:tc>
          <w:tcPr>
            <w:tcW w:w="7225" w:type="dxa"/>
            <w:gridSpan w:val="5"/>
          </w:tcPr>
          <w:p w14:paraId="7B220A02" w14:textId="77777777" w:rsidR="007963B3" w:rsidRPr="000829D1" w:rsidRDefault="007963B3" w:rsidP="00C255F3">
            <w:pPr>
              <w:widowControl w:val="0"/>
              <w:ind w:right="177"/>
              <w:jc w:val="right"/>
              <w:rPr>
                <w:rFonts w:asciiTheme="minorHAnsi" w:hAnsiTheme="minorHAnsi" w:cs="Arial"/>
                <w:b/>
                <w:sz w:val="20"/>
                <w:szCs w:val="20"/>
              </w:rPr>
            </w:pPr>
            <w:r w:rsidRPr="000829D1">
              <w:rPr>
                <w:rFonts w:asciiTheme="minorHAnsi" w:hAnsiTheme="minorHAnsi" w:cs="Arial"/>
                <w:b/>
                <w:color w:val="FF0000"/>
                <w:sz w:val="20"/>
                <w:szCs w:val="20"/>
              </w:rPr>
              <w:t>Razem (A)</w:t>
            </w:r>
          </w:p>
        </w:tc>
        <w:tc>
          <w:tcPr>
            <w:tcW w:w="2127" w:type="dxa"/>
          </w:tcPr>
          <w:p w14:paraId="63E6D693" w14:textId="77777777" w:rsidR="007963B3" w:rsidRPr="000829D1" w:rsidRDefault="007963B3" w:rsidP="00C255F3">
            <w:pPr>
              <w:widowControl w:val="0"/>
              <w:rPr>
                <w:rFonts w:asciiTheme="minorHAnsi" w:hAnsiTheme="minorHAnsi" w:cs="Arial"/>
                <w:sz w:val="20"/>
                <w:szCs w:val="20"/>
              </w:rPr>
            </w:pPr>
          </w:p>
        </w:tc>
      </w:tr>
    </w:tbl>
    <w:p w14:paraId="2EBF2D05" w14:textId="77777777" w:rsidR="007963B3" w:rsidRPr="000829D1" w:rsidRDefault="007963B3" w:rsidP="00C64830">
      <w:pPr>
        <w:widowControl w:val="0"/>
        <w:numPr>
          <w:ilvl w:val="3"/>
          <w:numId w:val="74"/>
        </w:numPr>
        <w:ind w:left="1193"/>
        <w:rPr>
          <w:rFonts w:asciiTheme="minorHAnsi" w:hAnsiTheme="minorHAnsi" w:cs="Arial"/>
          <w:b/>
          <w:bCs/>
          <w:sz w:val="20"/>
          <w:szCs w:val="20"/>
          <w:lang w:eastAsia="en-US"/>
        </w:rPr>
      </w:pPr>
      <w:r w:rsidRPr="000829D1">
        <w:rPr>
          <w:rFonts w:asciiTheme="minorHAnsi" w:hAnsiTheme="minorHAnsi" w:cs="Arial"/>
          <w:b/>
          <w:bCs/>
          <w:sz w:val="20"/>
          <w:szCs w:val="20"/>
          <w:u w:val="single"/>
          <w:lang w:eastAsia="en-US"/>
        </w:rPr>
        <w:t>CENY JEDNOSTKOWE dla urządzeń poza systemem wydruku</w:t>
      </w:r>
      <w:r w:rsidRPr="000829D1">
        <w:rPr>
          <w:rFonts w:asciiTheme="minorHAnsi" w:hAnsiTheme="minorHAnsi" w:cs="Arial"/>
          <w:b/>
          <w:bCs/>
          <w:sz w:val="20"/>
          <w:szCs w:val="20"/>
          <w:lang w:eastAsia="en-US"/>
        </w:rPr>
        <w:t>:</w:t>
      </w:r>
    </w:p>
    <w:tbl>
      <w:tblPr>
        <w:tblStyle w:val="Tabela-Siatka"/>
        <w:tblW w:w="9295" w:type="dxa"/>
        <w:tblLayout w:type="fixed"/>
        <w:tblLook w:val="04A0" w:firstRow="1" w:lastRow="0" w:firstColumn="1" w:lastColumn="0" w:noHBand="0" w:noVBand="1"/>
      </w:tblPr>
      <w:tblGrid>
        <w:gridCol w:w="988"/>
        <w:gridCol w:w="992"/>
        <w:gridCol w:w="1476"/>
        <w:gridCol w:w="1926"/>
        <w:gridCol w:w="1843"/>
        <w:gridCol w:w="2070"/>
      </w:tblGrid>
      <w:tr w:rsidR="007963B3" w:rsidRPr="001578DB" w14:paraId="0DFECE69" w14:textId="77777777" w:rsidTr="00C255F3">
        <w:trPr>
          <w:trHeight w:val="1033"/>
        </w:trPr>
        <w:tc>
          <w:tcPr>
            <w:tcW w:w="988" w:type="dxa"/>
          </w:tcPr>
          <w:p w14:paraId="772ED821" w14:textId="77777777" w:rsidR="007963B3" w:rsidRPr="000829D1" w:rsidRDefault="007963B3" w:rsidP="00C255F3">
            <w:pPr>
              <w:widowControl w:val="0"/>
              <w:jc w:val="center"/>
              <w:rPr>
                <w:rFonts w:asciiTheme="minorHAnsi" w:hAnsiTheme="minorHAnsi"/>
                <w:b/>
                <w:bCs/>
                <w:sz w:val="20"/>
                <w:szCs w:val="20"/>
              </w:rPr>
            </w:pPr>
            <w:r w:rsidRPr="000829D1">
              <w:rPr>
                <w:rFonts w:asciiTheme="minorHAnsi" w:hAnsiTheme="minorHAnsi"/>
                <w:b/>
                <w:sz w:val="20"/>
                <w:szCs w:val="20"/>
              </w:rPr>
              <w:t>Format wydruku 1 strony</w:t>
            </w:r>
          </w:p>
        </w:tc>
        <w:tc>
          <w:tcPr>
            <w:tcW w:w="992" w:type="dxa"/>
          </w:tcPr>
          <w:p w14:paraId="5B26567C" w14:textId="77777777" w:rsidR="007963B3" w:rsidRPr="000829D1" w:rsidRDefault="007963B3" w:rsidP="00C255F3">
            <w:pPr>
              <w:widowControl w:val="0"/>
              <w:jc w:val="center"/>
              <w:rPr>
                <w:rFonts w:asciiTheme="minorHAnsi" w:hAnsiTheme="minorHAnsi"/>
                <w:b/>
                <w:bCs/>
                <w:sz w:val="20"/>
                <w:szCs w:val="20"/>
              </w:rPr>
            </w:pPr>
            <w:r w:rsidRPr="000829D1">
              <w:rPr>
                <w:rFonts w:asciiTheme="minorHAnsi" w:hAnsiTheme="minorHAnsi"/>
                <w:b/>
                <w:bCs/>
                <w:sz w:val="20"/>
                <w:szCs w:val="20"/>
              </w:rPr>
              <w:t>Rodzaj zadruku</w:t>
            </w:r>
          </w:p>
        </w:tc>
        <w:tc>
          <w:tcPr>
            <w:tcW w:w="1476" w:type="dxa"/>
          </w:tcPr>
          <w:p w14:paraId="68D0AD7C" w14:textId="77777777" w:rsidR="007963B3" w:rsidRPr="000829D1" w:rsidRDefault="007963B3" w:rsidP="00C255F3">
            <w:pPr>
              <w:widowControl w:val="0"/>
              <w:ind w:right="175"/>
              <w:jc w:val="center"/>
              <w:rPr>
                <w:rFonts w:asciiTheme="minorHAnsi" w:hAnsiTheme="minorHAnsi"/>
                <w:b/>
                <w:bCs/>
                <w:sz w:val="20"/>
                <w:szCs w:val="20"/>
              </w:rPr>
            </w:pPr>
            <w:r w:rsidRPr="000829D1">
              <w:rPr>
                <w:rFonts w:asciiTheme="minorHAnsi" w:hAnsiTheme="minorHAnsi"/>
                <w:b/>
                <w:bCs/>
                <w:sz w:val="20"/>
                <w:szCs w:val="20"/>
              </w:rPr>
              <w:t xml:space="preserve">Cena jednostkowa w </w:t>
            </w:r>
            <w:proofErr w:type="spellStart"/>
            <w:r w:rsidRPr="000829D1">
              <w:rPr>
                <w:rFonts w:asciiTheme="minorHAnsi" w:hAnsiTheme="minorHAnsi"/>
                <w:b/>
                <w:bCs/>
                <w:sz w:val="20"/>
                <w:szCs w:val="20"/>
              </w:rPr>
              <w:t>pln</w:t>
            </w:r>
            <w:proofErr w:type="spellEnd"/>
            <w:r w:rsidRPr="000829D1">
              <w:rPr>
                <w:rFonts w:asciiTheme="minorHAnsi" w:hAnsiTheme="minorHAnsi"/>
                <w:b/>
                <w:bCs/>
                <w:sz w:val="20"/>
                <w:szCs w:val="20"/>
              </w:rPr>
              <w:t xml:space="preserve"> netto (za 1 stronę)</w:t>
            </w:r>
          </w:p>
        </w:tc>
        <w:tc>
          <w:tcPr>
            <w:tcW w:w="1926" w:type="dxa"/>
          </w:tcPr>
          <w:p w14:paraId="289C511B" w14:textId="77777777" w:rsidR="007963B3" w:rsidRPr="000829D1" w:rsidRDefault="007963B3" w:rsidP="00C255F3">
            <w:pPr>
              <w:widowControl w:val="0"/>
              <w:ind w:right="175"/>
              <w:jc w:val="center"/>
              <w:rPr>
                <w:rFonts w:asciiTheme="minorHAnsi" w:hAnsiTheme="minorHAnsi"/>
                <w:b/>
                <w:bCs/>
                <w:sz w:val="20"/>
                <w:szCs w:val="20"/>
              </w:rPr>
            </w:pPr>
            <w:r w:rsidRPr="000829D1">
              <w:rPr>
                <w:rFonts w:asciiTheme="minorHAnsi" w:hAnsiTheme="minorHAnsi"/>
                <w:b/>
                <w:bCs/>
                <w:sz w:val="20"/>
                <w:szCs w:val="20"/>
              </w:rPr>
              <w:t>Szacowana liczba wydruków (stron) w okresie 12 m-</w:t>
            </w:r>
            <w:proofErr w:type="spellStart"/>
            <w:r w:rsidRPr="000829D1">
              <w:rPr>
                <w:rFonts w:asciiTheme="minorHAnsi" w:hAnsiTheme="minorHAnsi"/>
                <w:b/>
                <w:bCs/>
                <w:sz w:val="20"/>
                <w:szCs w:val="20"/>
              </w:rPr>
              <w:t>cy</w:t>
            </w:r>
            <w:proofErr w:type="spellEnd"/>
            <w:r w:rsidRPr="000829D1">
              <w:rPr>
                <w:rFonts w:asciiTheme="minorHAnsi" w:hAnsiTheme="minorHAnsi"/>
                <w:b/>
                <w:bCs/>
                <w:sz w:val="20"/>
                <w:szCs w:val="20"/>
              </w:rPr>
              <w:t xml:space="preserve"> dla 1 urządzenia*</w:t>
            </w:r>
          </w:p>
        </w:tc>
        <w:tc>
          <w:tcPr>
            <w:tcW w:w="1843" w:type="dxa"/>
          </w:tcPr>
          <w:p w14:paraId="0FE0313C" w14:textId="33FC7E18" w:rsidR="007963B3" w:rsidRPr="000829D1" w:rsidRDefault="007963B3" w:rsidP="00C255F3">
            <w:pPr>
              <w:widowControl w:val="0"/>
              <w:ind w:right="175"/>
              <w:jc w:val="center"/>
              <w:rPr>
                <w:rFonts w:asciiTheme="minorHAnsi" w:hAnsiTheme="minorHAnsi"/>
                <w:b/>
                <w:bCs/>
                <w:sz w:val="20"/>
                <w:szCs w:val="20"/>
              </w:rPr>
            </w:pPr>
            <w:r w:rsidRPr="000829D1">
              <w:rPr>
                <w:rFonts w:asciiTheme="minorHAnsi" w:hAnsiTheme="minorHAnsi"/>
                <w:b/>
                <w:bCs/>
                <w:sz w:val="20"/>
                <w:szCs w:val="20"/>
              </w:rPr>
              <w:t>Wartość wydruków w okresie 12 m-</w:t>
            </w:r>
            <w:proofErr w:type="spellStart"/>
            <w:r w:rsidRPr="000829D1">
              <w:rPr>
                <w:rFonts w:asciiTheme="minorHAnsi" w:hAnsiTheme="minorHAnsi"/>
                <w:b/>
                <w:bCs/>
                <w:sz w:val="20"/>
                <w:szCs w:val="20"/>
              </w:rPr>
              <w:t>cy</w:t>
            </w:r>
            <w:proofErr w:type="spellEnd"/>
            <w:r w:rsidRPr="000829D1">
              <w:rPr>
                <w:rFonts w:asciiTheme="minorHAnsi" w:hAnsiTheme="minorHAnsi"/>
                <w:b/>
                <w:bCs/>
                <w:sz w:val="20"/>
                <w:szCs w:val="20"/>
              </w:rPr>
              <w:t xml:space="preserve"> dla 1 urządzenia</w:t>
            </w:r>
          </w:p>
        </w:tc>
        <w:tc>
          <w:tcPr>
            <w:tcW w:w="2070" w:type="dxa"/>
          </w:tcPr>
          <w:p w14:paraId="26CD75A8" w14:textId="19FC9DC6" w:rsidR="007963B3" w:rsidRPr="000829D1" w:rsidRDefault="007963B3" w:rsidP="00C255F3">
            <w:pPr>
              <w:widowControl w:val="0"/>
              <w:ind w:right="175"/>
              <w:jc w:val="center"/>
              <w:rPr>
                <w:rFonts w:asciiTheme="minorHAnsi" w:hAnsiTheme="minorHAnsi"/>
                <w:b/>
                <w:bCs/>
                <w:sz w:val="20"/>
                <w:szCs w:val="20"/>
              </w:rPr>
            </w:pPr>
            <w:r w:rsidRPr="000829D1">
              <w:rPr>
                <w:rFonts w:asciiTheme="minorHAnsi" w:hAnsiTheme="minorHAnsi"/>
                <w:b/>
                <w:bCs/>
                <w:sz w:val="20"/>
                <w:szCs w:val="20"/>
              </w:rPr>
              <w:t>Wartość wydruków w okresie 12 m-</w:t>
            </w:r>
            <w:proofErr w:type="spellStart"/>
            <w:r w:rsidRPr="000829D1">
              <w:rPr>
                <w:rFonts w:asciiTheme="minorHAnsi" w:hAnsiTheme="minorHAnsi"/>
                <w:b/>
                <w:bCs/>
                <w:sz w:val="20"/>
                <w:szCs w:val="20"/>
              </w:rPr>
              <w:t>cy</w:t>
            </w:r>
            <w:proofErr w:type="spellEnd"/>
            <w:r w:rsidRPr="000829D1">
              <w:rPr>
                <w:rFonts w:asciiTheme="minorHAnsi" w:hAnsiTheme="minorHAnsi"/>
                <w:b/>
                <w:bCs/>
                <w:sz w:val="20"/>
                <w:szCs w:val="20"/>
              </w:rPr>
              <w:t xml:space="preserve"> </w:t>
            </w:r>
          </w:p>
          <w:p w14:paraId="332783FA" w14:textId="77777777" w:rsidR="007963B3" w:rsidRPr="001578DB" w:rsidRDefault="007963B3" w:rsidP="00C255F3">
            <w:pPr>
              <w:widowControl w:val="0"/>
              <w:ind w:right="175"/>
              <w:jc w:val="center"/>
              <w:rPr>
                <w:rFonts w:asciiTheme="minorHAnsi" w:hAnsiTheme="minorHAnsi"/>
                <w:b/>
                <w:bCs/>
                <w:sz w:val="20"/>
                <w:szCs w:val="20"/>
              </w:rPr>
            </w:pPr>
            <w:r w:rsidRPr="000829D1">
              <w:rPr>
                <w:rFonts w:asciiTheme="minorHAnsi" w:hAnsiTheme="minorHAnsi"/>
                <w:b/>
                <w:bCs/>
                <w:sz w:val="20"/>
                <w:szCs w:val="20"/>
              </w:rPr>
              <w:t>dla 259 urządzeń</w:t>
            </w:r>
          </w:p>
        </w:tc>
      </w:tr>
      <w:tr w:rsidR="007963B3" w:rsidRPr="001578DB" w14:paraId="33B7E06F" w14:textId="77777777" w:rsidTr="00C255F3">
        <w:trPr>
          <w:trHeight w:val="489"/>
        </w:trPr>
        <w:tc>
          <w:tcPr>
            <w:tcW w:w="988" w:type="dxa"/>
          </w:tcPr>
          <w:p w14:paraId="03415BA7" w14:textId="77777777" w:rsidR="007963B3" w:rsidRPr="001578DB" w:rsidRDefault="007963B3" w:rsidP="00C255F3">
            <w:pPr>
              <w:widowControl w:val="0"/>
              <w:jc w:val="center"/>
              <w:rPr>
                <w:rFonts w:asciiTheme="minorHAnsi" w:hAnsiTheme="minorHAnsi"/>
                <w:bCs/>
                <w:sz w:val="20"/>
                <w:szCs w:val="20"/>
              </w:rPr>
            </w:pPr>
            <w:r w:rsidRPr="001578DB">
              <w:rPr>
                <w:rFonts w:asciiTheme="minorHAnsi" w:hAnsiTheme="minorHAnsi"/>
                <w:sz w:val="20"/>
                <w:szCs w:val="20"/>
              </w:rPr>
              <w:t>A4</w:t>
            </w:r>
          </w:p>
        </w:tc>
        <w:tc>
          <w:tcPr>
            <w:tcW w:w="992" w:type="dxa"/>
          </w:tcPr>
          <w:p w14:paraId="7D65D069" w14:textId="77777777" w:rsidR="007963B3" w:rsidRPr="001578DB" w:rsidRDefault="007963B3" w:rsidP="00C255F3">
            <w:pPr>
              <w:widowControl w:val="0"/>
              <w:jc w:val="center"/>
              <w:rPr>
                <w:rFonts w:asciiTheme="minorHAnsi" w:hAnsiTheme="minorHAnsi"/>
                <w:bCs/>
                <w:sz w:val="20"/>
                <w:szCs w:val="20"/>
              </w:rPr>
            </w:pPr>
            <w:r w:rsidRPr="001578DB">
              <w:rPr>
                <w:rFonts w:asciiTheme="minorHAnsi" w:hAnsiTheme="minorHAnsi"/>
                <w:sz w:val="20"/>
                <w:szCs w:val="20"/>
              </w:rPr>
              <w:t>kolor</w:t>
            </w:r>
          </w:p>
        </w:tc>
        <w:tc>
          <w:tcPr>
            <w:tcW w:w="1476" w:type="dxa"/>
          </w:tcPr>
          <w:p w14:paraId="45F93592" w14:textId="77777777" w:rsidR="007963B3" w:rsidRPr="001578DB" w:rsidRDefault="007963B3" w:rsidP="00C255F3">
            <w:pPr>
              <w:widowControl w:val="0"/>
              <w:ind w:right="175"/>
              <w:jc w:val="center"/>
              <w:rPr>
                <w:rFonts w:asciiTheme="minorHAnsi" w:hAnsiTheme="minorHAnsi"/>
                <w:bCs/>
                <w:sz w:val="20"/>
                <w:szCs w:val="20"/>
              </w:rPr>
            </w:pPr>
          </w:p>
        </w:tc>
        <w:tc>
          <w:tcPr>
            <w:tcW w:w="1926" w:type="dxa"/>
          </w:tcPr>
          <w:p w14:paraId="04890253" w14:textId="35BA71DE" w:rsidR="007963B3" w:rsidRPr="008E5019" w:rsidRDefault="00290D6C" w:rsidP="00C255F3">
            <w:pPr>
              <w:widowControl w:val="0"/>
              <w:ind w:right="175"/>
              <w:jc w:val="center"/>
              <w:rPr>
                <w:rFonts w:asciiTheme="minorHAnsi" w:hAnsiTheme="minorHAnsi"/>
                <w:sz w:val="20"/>
                <w:szCs w:val="20"/>
              </w:rPr>
            </w:pPr>
            <w:r>
              <w:rPr>
                <w:rFonts w:asciiTheme="minorHAnsi" w:hAnsiTheme="minorHAnsi"/>
                <w:sz w:val="20"/>
                <w:szCs w:val="20"/>
              </w:rPr>
              <w:t>6 300</w:t>
            </w:r>
          </w:p>
        </w:tc>
        <w:tc>
          <w:tcPr>
            <w:tcW w:w="1843" w:type="dxa"/>
          </w:tcPr>
          <w:p w14:paraId="172AED4A" w14:textId="77777777" w:rsidR="007963B3" w:rsidRPr="001578DB" w:rsidRDefault="007963B3" w:rsidP="00C255F3">
            <w:pPr>
              <w:widowControl w:val="0"/>
              <w:ind w:right="175"/>
              <w:jc w:val="center"/>
              <w:rPr>
                <w:rFonts w:asciiTheme="minorHAnsi" w:hAnsiTheme="minorHAnsi"/>
                <w:sz w:val="20"/>
                <w:szCs w:val="20"/>
              </w:rPr>
            </w:pPr>
          </w:p>
        </w:tc>
        <w:tc>
          <w:tcPr>
            <w:tcW w:w="2070" w:type="dxa"/>
          </w:tcPr>
          <w:p w14:paraId="64DE0021" w14:textId="77777777" w:rsidR="007963B3" w:rsidRPr="001578DB" w:rsidRDefault="007963B3" w:rsidP="00C255F3">
            <w:pPr>
              <w:widowControl w:val="0"/>
              <w:ind w:right="175"/>
              <w:jc w:val="center"/>
              <w:rPr>
                <w:rFonts w:asciiTheme="minorHAnsi" w:hAnsiTheme="minorHAnsi"/>
                <w:sz w:val="20"/>
                <w:szCs w:val="20"/>
              </w:rPr>
            </w:pPr>
          </w:p>
        </w:tc>
      </w:tr>
      <w:tr w:rsidR="007963B3" w:rsidRPr="001578DB" w14:paraId="4FC113A6" w14:textId="77777777" w:rsidTr="00C255F3">
        <w:trPr>
          <w:trHeight w:val="600"/>
        </w:trPr>
        <w:tc>
          <w:tcPr>
            <w:tcW w:w="988" w:type="dxa"/>
          </w:tcPr>
          <w:p w14:paraId="3029D220" w14:textId="77777777" w:rsidR="007963B3" w:rsidRPr="001578DB" w:rsidRDefault="007963B3" w:rsidP="00C255F3">
            <w:pPr>
              <w:widowControl w:val="0"/>
              <w:jc w:val="center"/>
              <w:rPr>
                <w:rFonts w:asciiTheme="minorHAnsi" w:hAnsiTheme="minorHAnsi"/>
                <w:bCs/>
                <w:sz w:val="20"/>
                <w:szCs w:val="20"/>
              </w:rPr>
            </w:pPr>
            <w:r w:rsidRPr="001578DB">
              <w:rPr>
                <w:rFonts w:asciiTheme="minorHAnsi" w:hAnsiTheme="minorHAnsi"/>
                <w:sz w:val="20"/>
                <w:szCs w:val="20"/>
              </w:rPr>
              <w:t>A4</w:t>
            </w:r>
          </w:p>
        </w:tc>
        <w:tc>
          <w:tcPr>
            <w:tcW w:w="992" w:type="dxa"/>
          </w:tcPr>
          <w:p w14:paraId="4F6EDA42" w14:textId="77777777" w:rsidR="007963B3" w:rsidRPr="001578DB" w:rsidRDefault="007963B3" w:rsidP="00C255F3">
            <w:pPr>
              <w:widowControl w:val="0"/>
              <w:jc w:val="center"/>
              <w:rPr>
                <w:rFonts w:asciiTheme="minorHAnsi" w:hAnsiTheme="minorHAnsi"/>
                <w:bCs/>
                <w:sz w:val="20"/>
                <w:szCs w:val="20"/>
              </w:rPr>
            </w:pPr>
            <w:r w:rsidRPr="001578DB">
              <w:rPr>
                <w:rFonts w:asciiTheme="minorHAnsi" w:hAnsiTheme="minorHAnsi"/>
                <w:sz w:val="20"/>
                <w:szCs w:val="20"/>
              </w:rPr>
              <w:t>mono</w:t>
            </w:r>
          </w:p>
        </w:tc>
        <w:tc>
          <w:tcPr>
            <w:tcW w:w="1476" w:type="dxa"/>
          </w:tcPr>
          <w:p w14:paraId="6AB7FE80" w14:textId="77777777" w:rsidR="007963B3" w:rsidRPr="001578DB" w:rsidRDefault="007963B3" w:rsidP="00C255F3">
            <w:pPr>
              <w:widowControl w:val="0"/>
              <w:ind w:right="175"/>
              <w:jc w:val="center"/>
              <w:rPr>
                <w:rFonts w:asciiTheme="minorHAnsi" w:hAnsiTheme="minorHAnsi"/>
                <w:bCs/>
                <w:sz w:val="20"/>
                <w:szCs w:val="20"/>
              </w:rPr>
            </w:pPr>
          </w:p>
        </w:tc>
        <w:tc>
          <w:tcPr>
            <w:tcW w:w="1926" w:type="dxa"/>
          </w:tcPr>
          <w:p w14:paraId="2FAB5D40" w14:textId="6D06ED94" w:rsidR="007963B3" w:rsidRPr="008E5019" w:rsidRDefault="00290D6C" w:rsidP="00C255F3">
            <w:pPr>
              <w:widowControl w:val="0"/>
              <w:ind w:right="175"/>
              <w:jc w:val="center"/>
              <w:rPr>
                <w:rFonts w:asciiTheme="minorHAnsi" w:hAnsiTheme="minorHAnsi"/>
                <w:sz w:val="20"/>
                <w:szCs w:val="20"/>
              </w:rPr>
            </w:pPr>
            <w:r>
              <w:rPr>
                <w:rFonts w:asciiTheme="minorHAnsi" w:hAnsiTheme="minorHAnsi"/>
                <w:sz w:val="20"/>
                <w:szCs w:val="20"/>
              </w:rPr>
              <w:t>12 600</w:t>
            </w:r>
          </w:p>
        </w:tc>
        <w:tc>
          <w:tcPr>
            <w:tcW w:w="1843" w:type="dxa"/>
          </w:tcPr>
          <w:p w14:paraId="5C25378A" w14:textId="77777777" w:rsidR="007963B3" w:rsidRPr="001578DB" w:rsidRDefault="007963B3" w:rsidP="00C255F3">
            <w:pPr>
              <w:widowControl w:val="0"/>
              <w:ind w:right="175"/>
              <w:jc w:val="center"/>
              <w:rPr>
                <w:rFonts w:asciiTheme="minorHAnsi" w:hAnsiTheme="minorHAnsi"/>
                <w:sz w:val="20"/>
                <w:szCs w:val="20"/>
              </w:rPr>
            </w:pPr>
          </w:p>
        </w:tc>
        <w:tc>
          <w:tcPr>
            <w:tcW w:w="2070" w:type="dxa"/>
          </w:tcPr>
          <w:p w14:paraId="1AD09A6D" w14:textId="77777777" w:rsidR="007963B3" w:rsidRPr="001578DB" w:rsidRDefault="007963B3" w:rsidP="00C255F3">
            <w:pPr>
              <w:widowControl w:val="0"/>
              <w:ind w:right="175"/>
              <w:jc w:val="center"/>
              <w:rPr>
                <w:rFonts w:asciiTheme="minorHAnsi" w:hAnsiTheme="minorHAnsi"/>
                <w:sz w:val="20"/>
                <w:szCs w:val="20"/>
              </w:rPr>
            </w:pPr>
          </w:p>
        </w:tc>
      </w:tr>
      <w:tr w:rsidR="007963B3" w:rsidRPr="001578DB" w14:paraId="3788BD7B" w14:textId="77777777" w:rsidTr="00C255F3">
        <w:trPr>
          <w:trHeight w:val="126"/>
        </w:trPr>
        <w:tc>
          <w:tcPr>
            <w:tcW w:w="7225" w:type="dxa"/>
            <w:gridSpan w:val="5"/>
          </w:tcPr>
          <w:p w14:paraId="3D1BAF28" w14:textId="77777777" w:rsidR="007963B3" w:rsidRPr="001578DB" w:rsidRDefault="007963B3" w:rsidP="00C255F3">
            <w:pPr>
              <w:widowControl w:val="0"/>
              <w:ind w:right="175"/>
              <w:jc w:val="right"/>
              <w:rPr>
                <w:rFonts w:asciiTheme="minorHAnsi" w:hAnsiTheme="minorHAnsi"/>
                <w:b/>
                <w:sz w:val="20"/>
                <w:szCs w:val="20"/>
              </w:rPr>
            </w:pPr>
            <w:r w:rsidRPr="003B1E81">
              <w:rPr>
                <w:rFonts w:asciiTheme="minorHAnsi" w:hAnsiTheme="minorHAnsi"/>
                <w:b/>
                <w:color w:val="FF0000"/>
                <w:sz w:val="20"/>
                <w:szCs w:val="20"/>
              </w:rPr>
              <w:t>Razem (B)</w:t>
            </w:r>
          </w:p>
        </w:tc>
        <w:tc>
          <w:tcPr>
            <w:tcW w:w="2070" w:type="dxa"/>
          </w:tcPr>
          <w:p w14:paraId="6A1B61ED" w14:textId="77777777" w:rsidR="007963B3" w:rsidRPr="001578DB" w:rsidRDefault="007963B3" w:rsidP="00C255F3">
            <w:pPr>
              <w:widowControl w:val="0"/>
              <w:ind w:right="175"/>
              <w:jc w:val="center"/>
              <w:rPr>
                <w:rFonts w:asciiTheme="minorHAnsi" w:hAnsiTheme="minorHAnsi"/>
                <w:sz w:val="20"/>
                <w:szCs w:val="20"/>
              </w:rPr>
            </w:pPr>
          </w:p>
        </w:tc>
      </w:tr>
    </w:tbl>
    <w:p w14:paraId="13D9DF3E" w14:textId="085B78F9" w:rsidR="007963B3" w:rsidRPr="001578DB" w:rsidRDefault="007963B3" w:rsidP="007963B3">
      <w:pPr>
        <w:widowControl w:val="0"/>
        <w:spacing w:before="0" w:after="120"/>
        <w:ind w:left="426"/>
        <w:jc w:val="left"/>
        <w:rPr>
          <w:rFonts w:asciiTheme="minorHAnsi" w:hAnsiTheme="minorHAnsi" w:cs="Times New Roman"/>
          <w:b/>
          <w:sz w:val="20"/>
          <w:szCs w:val="20"/>
          <w:u w:val="single"/>
          <w:lang w:eastAsia="en-US"/>
        </w:rPr>
      </w:pPr>
      <w:r w:rsidRPr="001578DB">
        <w:rPr>
          <w:rFonts w:asciiTheme="minorHAnsi" w:hAnsiTheme="minorHAnsi" w:cs="Times New Roman"/>
          <w:b/>
          <w:sz w:val="20"/>
          <w:szCs w:val="20"/>
          <w:u w:val="single"/>
          <w:lang w:eastAsia="en-US"/>
        </w:rPr>
        <w:t xml:space="preserve">* Szacowana </w:t>
      </w:r>
      <w:r w:rsidRPr="008E5019">
        <w:rPr>
          <w:rFonts w:asciiTheme="minorHAnsi" w:hAnsiTheme="minorHAnsi" w:cs="Times New Roman"/>
          <w:b/>
          <w:sz w:val="20"/>
          <w:szCs w:val="20"/>
          <w:u w:val="single"/>
          <w:lang w:eastAsia="en-US"/>
        </w:rPr>
        <w:t>liczba  wydruków</w:t>
      </w:r>
    </w:p>
    <w:p w14:paraId="285612E9" w14:textId="2C9A6F0A" w:rsidR="007963B3" w:rsidRDefault="007963B3" w:rsidP="007963B3">
      <w:pPr>
        <w:widowControl w:val="0"/>
        <w:rPr>
          <w:rFonts w:asciiTheme="minorHAnsi" w:hAnsiTheme="minorHAnsi" w:cs="Arial"/>
          <w:sz w:val="10"/>
          <w:szCs w:val="20"/>
        </w:rPr>
      </w:pPr>
    </w:p>
    <w:p w14:paraId="3BA29253" w14:textId="66D43CC3" w:rsidR="000829D1" w:rsidRDefault="000829D1" w:rsidP="007963B3">
      <w:pPr>
        <w:widowControl w:val="0"/>
        <w:rPr>
          <w:rFonts w:asciiTheme="minorHAnsi" w:hAnsiTheme="minorHAnsi" w:cs="Arial"/>
          <w:sz w:val="10"/>
          <w:szCs w:val="20"/>
        </w:rPr>
      </w:pPr>
    </w:p>
    <w:p w14:paraId="772BF109" w14:textId="6BCACB32" w:rsidR="000829D1" w:rsidRDefault="000829D1" w:rsidP="007963B3">
      <w:pPr>
        <w:widowControl w:val="0"/>
        <w:rPr>
          <w:rFonts w:asciiTheme="minorHAnsi" w:hAnsiTheme="minorHAnsi" w:cs="Arial"/>
          <w:sz w:val="10"/>
          <w:szCs w:val="20"/>
        </w:rPr>
      </w:pPr>
    </w:p>
    <w:p w14:paraId="5DE230C7" w14:textId="77777777" w:rsidR="000829D1" w:rsidRPr="00EE512F" w:rsidRDefault="000829D1" w:rsidP="007963B3">
      <w:pPr>
        <w:widowControl w:val="0"/>
        <w:rPr>
          <w:rFonts w:asciiTheme="minorHAnsi" w:hAnsiTheme="minorHAnsi" w:cs="Arial"/>
          <w:sz w:val="10"/>
          <w:szCs w:val="20"/>
        </w:rPr>
      </w:pPr>
    </w:p>
    <w:p w14:paraId="09202FC4" w14:textId="4580C581" w:rsidR="007963B3" w:rsidRPr="001578DB" w:rsidRDefault="007963B3" w:rsidP="007963B3">
      <w:pPr>
        <w:widowControl w:val="0"/>
        <w:numPr>
          <w:ilvl w:val="0"/>
          <w:numId w:val="4"/>
        </w:numPr>
        <w:tabs>
          <w:tab w:val="clear" w:pos="502"/>
          <w:tab w:val="num" w:pos="360"/>
          <w:tab w:val="num" w:pos="426"/>
        </w:tabs>
        <w:ind w:left="624"/>
        <w:rPr>
          <w:rFonts w:asciiTheme="minorHAnsi" w:hAnsiTheme="minorHAnsi" w:cs="Arial"/>
          <w:b/>
          <w:sz w:val="20"/>
          <w:szCs w:val="20"/>
          <w:u w:val="single"/>
        </w:rPr>
      </w:pPr>
      <w:r w:rsidRPr="001578DB">
        <w:rPr>
          <w:rFonts w:asciiTheme="minorHAnsi" w:hAnsiTheme="minorHAnsi" w:cs="Arial"/>
          <w:b/>
          <w:sz w:val="20"/>
          <w:szCs w:val="20"/>
          <w:u w:val="single"/>
        </w:rPr>
        <w:lastRenderedPageBreak/>
        <w:t>Koszt wydruku na urządzeniach udostępnionych przez Wykonawcę</w:t>
      </w:r>
      <w:r w:rsidR="000829D1">
        <w:rPr>
          <w:rFonts w:asciiTheme="minorHAnsi" w:hAnsiTheme="minorHAnsi" w:cs="Arial"/>
          <w:b/>
          <w:sz w:val="20"/>
          <w:szCs w:val="20"/>
          <w:u w:val="single"/>
        </w:rPr>
        <w:t xml:space="preserve"> – zgodnie z pkt 1.3 lit. g) Rozdziału II Warunków Zamówienia. UWAGA! Ceny te nie stanowią łącznej ceny netto oferty.</w:t>
      </w:r>
    </w:p>
    <w:p w14:paraId="32D531BE" w14:textId="77777777" w:rsidR="007963B3" w:rsidRPr="00EE512F" w:rsidRDefault="007963B3" w:rsidP="007963B3">
      <w:pPr>
        <w:widowControl w:val="0"/>
        <w:tabs>
          <w:tab w:val="num" w:pos="426"/>
        </w:tabs>
        <w:ind w:left="624"/>
        <w:rPr>
          <w:rFonts w:asciiTheme="minorHAnsi" w:hAnsiTheme="minorHAnsi" w:cs="Arial"/>
          <w:b/>
          <w:sz w:val="8"/>
          <w:szCs w:val="20"/>
          <w:u w:val="single"/>
        </w:rPr>
      </w:pPr>
    </w:p>
    <w:tbl>
      <w:tblPr>
        <w:tblStyle w:val="Tabela-Siatka"/>
        <w:tblW w:w="9776" w:type="dxa"/>
        <w:tblLayout w:type="fixed"/>
        <w:tblLook w:val="04A0" w:firstRow="1" w:lastRow="0" w:firstColumn="1" w:lastColumn="0" w:noHBand="0" w:noVBand="1"/>
      </w:tblPr>
      <w:tblGrid>
        <w:gridCol w:w="2547"/>
        <w:gridCol w:w="1559"/>
        <w:gridCol w:w="5670"/>
      </w:tblGrid>
      <w:tr w:rsidR="007963B3" w:rsidRPr="001578DB" w14:paraId="6A68863C" w14:textId="77777777" w:rsidTr="00C255F3">
        <w:tc>
          <w:tcPr>
            <w:tcW w:w="2547" w:type="dxa"/>
          </w:tcPr>
          <w:p w14:paraId="37E22110" w14:textId="77777777" w:rsidR="007963B3" w:rsidRPr="001578DB" w:rsidRDefault="007963B3" w:rsidP="00C255F3">
            <w:pPr>
              <w:widowControl w:val="0"/>
              <w:rPr>
                <w:rFonts w:asciiTheme="minorHAnsi" w:hAnsiTheme="minorHAnsi" w:cs="Arial"/>
                <w:b/>
                <w:bCs/>
                <w:sz w:val="20"/>
                <w:szCs w:val="20"/>
              </w:rPr>
            </w:pPr>
            <w:r w:rsidRPr="001578DB">
              <w:rPr>
                <w:rFonts w:asciiTheme="minorHAnsi" w:hAnsiTheme="minorHAnsi" w:cs="Arial"/>
                <w:b/>
                <w:sz w:val="20"/>
                <w:szCs w:val="20"/>
              </w:rPr>
              <w:t>Format wydruku 1 strony</w:t>
            </w:r>
          </w:p>
        </w:tc>
        <w:tc>
          <w:tcPr>
            <w:tcW w:w="1559" w:type="dxa"/>
          </w:tcPr>
          <w:p w14:paraId="791B30E2" w14:textId="77777777" w:rsidR="007963B3" w:rsidRPr="001578DB" w:rsidRDefault="007963B3" w:rsidP="00C255F3">
            <w:pPr>
              <w:widowControl w:val="0"/>
              <w:rPr>
                <w:rFonts w:asciiTheme="minorHAnsi" w:hAnsiTheme="minorHAnsi" w:cs="Arial"/>
                <w:b/>
                <w:bCs/>
                <w:sz w:val="20"/>
                <w:szCs w:val="20"/>
              </w:rPr>
            </w:pPr>
            <w:r w:rsidRPr="001578DB">
              <w:rPr>
                <w:rFonts w:asciiTheme="minorHAnsi" w:hAnsiTheme="minorHAnsi" w:cs="Arial"/>
                <w:b/>
                <w:bCs/>
                <w:sz w:val="20"/>
                <w:szCs w:val="20"/>
              </w:rPr>
              <w:t>Rodzaj zadruku</w:t>
            </w:r>
          </w:p>
        </w:tc>
        <w:tc>
          <w:tcPr>
            <w:tcW w:w="5670" w:type="dxa"/>
          </w:tcPr>
          <w:p w14:paraId="232F58A5" w14:textId="77777777" w:rsidR="007963B3" w:rsidRPr="001578DB" w:rsidRDefault="007963B3" w:rsidP="00C255F3">
            <w:pPr>
              <w:widowControl w:val="0"/>
              <w:rPr>
                <w:rFonts w:asciiTheme="minorHAnsi" w:hAnsiTheme="minorHAnsi" w:cs="Arial"/>
                <w:b/>
                <w:bCs/>
                <w:sz w:val="20"/>
                <w:szCs w:val="20"/>
              </w:rPr>
            </w:pPr>
            <w:r w:rsidRPr="001578DB">
              <w:rPr>
                <w:rFonts w:asciiTheme="minorHAnsi" w:hAnsiTheme="minorHAnsi" w:cs="Arial"/>
                <w:b/>
                <w:bCs/>
                <w:sz w:val="20"/>
                <w:szCs w:val="20"/>
              </w:rPr>
              <w:t xml:space="preserve">Cena jednostkowa w </w:t>
            </w:r>
            <w:proofErr w:type="spellStart"/>
            <w:r w:rsidRPr="001578DB">
              <w:rPr>
                <w:rFonts w:asciiTheme="minorHAnsi" w:hAnsiTheme="minorHAnsi" w:cs="Arial"/>
                <w:b/>
                <w:bCs/>
                <w:sz w:val="20"/>
                <w:szCs w:val="20"/>
              </w:rPr>
              <w:t>pln</w:t>
            </w:r>
            <w:proofErr w:type="spellEnd"/>
            <w:r w:rsidRPr="001578DB">
              <w:rPr>
                <w:rFonts w:asciiTheme="minorHAnsi" w:hAnsiTheme="minorHAnsi" w:cs="Arial"/>
                <w:b/>
                <w:bCs/>
                <w:sz w:val="20"/>
                <w:szCs w:val="20"/>
              </w:rPr>
              <w:t xml:space="preserve"> netto (za 1 stronę) dla 1 urządzenia*</w:t>
            </w:r>
          </w:p>
        </w:tc>
      </w:tr>
      <w:tr w:rsidR="007963B3" w:rsidRPr="001578DB" w14:paraId="426DA3AC" w14:textId="77777777" w:rsidTr="00C255F3">
        <w:trPr>
          <w:trHeight w:val="371"/>
        </w:trPr>
        <w:tc>
          <w:tcPr>
            <w:tcW w:w="2547" w:type="dxa"/>
          </w:tcPr>
          <w:p w14:paraId="46F292E6" w14:textId="77777777" w:rsidR="007963B3" w:rsidRPr="001578DB" w:rsidRDefault="007963B3" w:rsidP="00C255F3">
            <w:pPr>
              <w:widowControl w:val="0"/>
              <w:rPr>
                <w:rFonts w:asciiTheme="minorHAnsi" w:hAnsiTheme="minorHAnsi" w:cs="Arial"/>
                <w:bCs/>
                <w:sz w:val="20"/>
                <w:szCs w:val="20"/>
              </w:rPr>
            </w:pPr>
            <w:r w:rsidRPr="001578DB">
              <w:rPr>
                <w:rFonts w:asciiTheme="minorHAnsi" w:hAnsiTheme="minorHAnsi" w:cs="Arial"/>
                <w:sz w:val="20"/>
                <w:szCs w:val="20"/>
              </w:rPr>
              <w:t>A4</w:t>
            </w:r>
          </w:p>
        </w:tc>
        <w:tc>
          <w:tcPr>
            <w:tcW w:w="1559" w:type="dxa"/>
          </w:tcPr>
          <w:p w14:paraId="62FA58FF" w14:textId="77777777" w:rsidR="007963B3" w:rsidRPr="001578DB" w:rsidRDefault="007963B3" w:rsidP="00C255F3">
            <w:pPr>
              <w:widowControl w:val="0"/>
              <w:rPr>
                <w:rFonts w:asciiTheme="minorHAnsi" w:hAnsiTheme="minorHAnsi" w:cs="Arial"/>
                <w:bCs/>
                <w:sz w:val="20"/>
                <w:szCs w:val="20"/>
              </w:rPr>
            </w:pPr>
            <w:r w:rsidRPr="001578DB">
              <w:rPr>
                <w:rFonts w:asciiTheme="minorHAnsi" w:hAnsiTheme="minorHAnsi" w:cs="Arial"/>
                <w:sz w:val="20"/>
                <w:szCs w:val="20"/>
              </w:rPr>
              <w:t>kolor</w:t>
            </w:r>
          </w:p>
        </w:tc>
        <w:tc>
          <w:tcPr>
            <w:tcW w:w="5670" w:type="dxa"/>
          </w:tcPr>
          <w:p w14:paraId="39350781" w14:textId="77777777" w:rsidR="007963B3" w:rsidRPr="001578DB" w:rsidRDefault="007963B3" w:rsidP="00C255F3">
            <w:pPr>
              <w:widowControl w:val="0"/>
              <w:rPr>
                <w:rFonts w:asciiTheme="minorHAnsi" w:hAnsiTheme="minorHAnsi" w:cs="Arial"/>
                <w:bCs/>
                <w:sz w:val="20"/>
                <w:szCs w:val="20"/>
              </w:rPr>
            </w:pPr>
          </w:p>
        </w:tc>
      </w:tr>
      <w:tr w:rsidR="007963B3" w:rsidRPr="001578DB" w14:paraId="5569173E" w14:textId="77777777" w:rsidTr="00C255F3">
        <w:tc>
          <w:tcPr>
            <w:tcW w:w="2547" w:type="dxa"/>
          </w:tcPr>
          <w:p w14:paraId="032CE617" w14:textId="77777777" w:rsidR="007963B3" w:rsidRPr="001578DB" w:rsidRDefault="007963B3" w:rsidP="00C255F3">
            <w:pPr>
              <w:widowControl w:val="0"/>
              <w:rPr>
                <w:rFonts w:asciiTheme="minorHAnsi" w:hAnsiTheme="minorHAnsi" w:cs="Arial"/>
                <w:bCs/>
                <w:sz w:val="20"/>
                <w:szCs w:val="20"/>
              </w:rPr>
            </w:pPr>
            <w:r w:rsidRPr="001578DB">
              <w:rPr>
                <w:rFonts w:asciiTheme="minorHAnsi" w:hAnsiTheme="minorHAnsi" w:cs="Arial"/>
                <w:sz w:val="20"/>
                <w:szCs w:val="20"/>
              </w:rPr>
              <w:t>A4</w:t>
            </w:r>
          </w:p>
        </w:tc>
        <w:tc>
          <w:tcPr>
            <w:tcW w:w="1559" w:type="dxa"/>
          </w:tcPr>
          <w:p w14:paraId="6C83A358" w14:textId="77777777" w:rsidR="007963B3" w:rsidRPr="001578DB" w:rsidRDefault="007963B3" w:rsidP="00C255F3">
            <w:pPr>
              <w:widowControl w:val="0"/>
              <w:rPr>
                <w:rFonts w:asciiTheme="minorHAnsi" w:hAnsiTheme="minorHAnsi" w:cs="Arial"/>
                <w:bCs/>
                <w:sz w:val="20"/>
                <w:szCs w:val="20"/>
              </w:rPr>
            </w:pPr>
            <w:r w:rsidRPr="001578DB">
              <w:rPr>
                <w:rFonts w:asciiTheme="minorHAnsi" w:hAnsiTheme="minorHAnsi" w:cs="Arial"/>
                <w:sz w:val="20"/>
                <w:szCs w:val="20"/>
              </w:rPr>
              <w:t>mono</w:t>
            </w:r>
          </w:p>
        </w:tc>
        <w:tc>
          <w:tcPr>
            <w:tcW w:w="5670" w:type="dxa"/>
          </w:tcPr>
          <w:p w14:paraId="111E6082" w14:textId="77777777" w:rsidR="007963B3" w:rsidRPr="001578DB" w:rsidRDefault="007963B3" w:rsidP="00C255F3">
            <w:pPr>
              <w:widowControl w:val="0"/>
              <w:rPr>
                <w:rFonts w:asciiTheme="minorHAnsi" w:hAnsiTheme="minorHAnsi" w:cs="Arial"/>
                <w:bCs/>
                <w:sz w:val="20"/>
                <w:szCs w:val="20"/>
              </w:rPr>
            </w:pPr>
          </w:p>
        </w:tc>
      </w:tr>
    </w:tbl>
    <w:p w14:paraId="3BAD9252" w14:textId="39A9675A" w:rsidR="007963B3" w:rsidRPr="00751662" w:rsidRDefault="007963B3" w:rsidP="007963B3">
      <w:pPr>
        <w:widowControl w:val="0"/>
        <w:ind w:left="355"/>
        <w:rPr>
          <w:rFonts w:asciiTheme="minorHAnsi" w:hAnsiTheme="minorHAnsi" w:cs="Arial"/>
          <w:b/>
          <w:sz w:val="20"/>
          <w:szCs w:val="20"/>
          <w:u w:val="single"/>
        </w:rPr>
      </w:pPr>
      <w:r>
        <w:rPr>
          <w:rFonts w:asciiTheme="minorHAnsi" w:hAnsiTheme="minorHAnsi" w:cs="Arial"/>
          <w:b/>
          <w:sz w:val="20"/>
          <w:szCs w:val="20"/>
          <w:u w:val="single"/>
        </w:rPr>
        <w:t xml:space="preserve">* Szacowana liczba </w:t>
      </w:r>
      <w:r w:rsidRPr="008E5019">
        <w:rPr>
          <w:rFonts w:asciiTheme="minorHAnsi" w:hAnsiTheme="minorHAnsi" w:cs="Arial"/>
          <w:b/>
          <w:sz w:val="20"/>
          <w:szCs w:val="20"/>
          <w:u w:val="single"/>
        </w:rPr>
        <w:t xml:space="preserve">wydruków uwzględnia wydruk jedno i dwustronny A4 i A3, zgodnie z zasadami rozliczania opisanymi </w:t>
      </w:r>
      <w:r w:rsidRPr="00415EB9">
        <w:rPr>
          <w:rFonts w:asciiTheme="minorHAnsi" w:hAnsiTheme="minorHAnsi" w:cs="Arial"/>
          <w:b/>
          <w:sz w:val="20"/>
          <w:szCs w:val="20"/>
          <w:u w:val="single"/>
        </w:rPr>
        <w:t>w pkt. 1.6 Rozdział II Warunków Zamówienia</w:t>
      </w:r>
      <w:r w:rsidR="00415EB9">
        <w:rPr>
          <w:rFonts w:asciiTheme="minorHAnsi" w:hAnsiTheme="minorHAnsi" w:cs="Arial"/>
          <w:b/>
          <w:sz w:val="20"/>
          <w:szCs w:val="20"/>
          <w:u w:val="single"/>
        </w:rPr>
        <w:t>.</w:t>
      </w:r>
    </w:p>
    <w:p w14:paraId="4006AE9C" w14:textId="56427C4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37D8B158"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19420B55" w14:textId="6127B206"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376DFC79"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3F61C7">
        <w:rPr>
          <w:rFonts w:asciiTheme="minorHAnsi" w:hAnsiTheme="minorHAnsi" w:cstheme="minorHAnsi"/>
          <w:b/>
          <w:bCs/>
          <w:sz w:val="20"/>
          <w:szCs w:val="20"/>
        </w:rPr>
      </w:r>
      <w:r w:rsidR="003F61C7">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2D6DF1F4" w14:textId="77777777" w:rsidTr="00FE0880">
        <w:trPr>
          <w:trHeight w:val="80"/>
        </w:trPr>
        <w:tc>
          <w:tcPr>
            <w:tcW w:w="9639" w:type="dxa"/>
            <w:vAlign w:val="bottom"/>
          </w:tcPr>
          <w:p w14:paraId="117B89BF"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45A71FD7"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602B6B"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36E8934"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029267DC"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1B9EE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377D486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C50A62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D044D71"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43ABB5E5"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72177484" w14:textId="77777777" w:rsidTr="00FE0880">
        <w:trPr>
          <w:trHeight w:val="281"/>
        </w:trPr>
        <w:tc>
          <w:tcPr>
            <w:tcW w:w="9639" w:type="dxa"/>
            <w:vAlign w:val="bottom"/>
          </w:tcPr>
          <w:p w14:paraId="6DE7D65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0EBE09F4"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wyrażamy zgodę na wprowadzenie skanu naszej oferty do Platformy Zakupowej Zamawiającego,</w:t>
      </w:r>
    </w:p>
    <w:p w14:paraId="3B3672BE" w14:textId="1EB877FD"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A54A27">
        <w:rPr>
          <w:rFonts w:cs="Calibri"/>
          <w:sz w:val="20"/>
          <w:szCs w:val="20"/>
        </w:rPr>
        <w:t xml:space="preserve"> Ramowej</w:t>
      </w:r>
      <w:r w:rsidRPr="00C26715">
        <w:rPr>
          <w:rFonts w:cs="Calibri"/>
          <w:sz w:val="20"/>
          <w:szCs w:val="20"/>
        </w:rPr>
        <w:t xml:space="preserve">, zgodnej z projektem stanowiącym </w:t>
      </w:r>
      <w:r w:rsidRPr="00C26715">
        <w:rPr>
          <w:rFonts w:cs="Calibri"/>
          <w:b/>
          <w:sz w:val="20"/>
          <w:szCs w:val="20"/>
        </w:rPr>
        <w:t xml:space="preserve">Załącznik nr </w:t>
      </w:r>
      <w:r w:rsidR="005D6E37">
        <w:rPr>
          <w:rFonts w:cs="Calibri"/>
          <w:b/>
          <w:sz w:val="20"/>
          <w:szCs w:val="20"/>
        </w:rPr>
        <w:t>9</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8E30B8">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8E30B8">
      <w:pPr>
        <w:numPr>
          <w:ilvl w:val="0"/>
          <w:numId w:val="24"/>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3F61C7">
        <w:rPr>
          <w:rFonts w:ascii="Calibri" w:hAnsi="Calibri" w:cs="Calibri"/>
          <w:sz w:val="20"/>
          <w:szCs w:val="20"/>
        </w:rPr>
      </w:r>
      <w:r w:rsidR="003F61C7">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3F61C7">
        <w:rPr>
          <w:rFonts w:ascii="Calibri" w:hAnsi="Calibri" w:cs="Calibri"/>
          <w:sz w:val="20"/>
          <w:szCs w:val="20"/>
        </w:rPr>
      </w:r>
      <w:r w:rsidR="003F61C7">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8E30B8">
      <w:pPr>
        <w:pStyle w:val="Akapitzlist"/>
        <w:numPr>
          <w:ilvl w:val="0"/>
          <w:numId w:val="24"/>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4EEEDDF2" w:rsidR="002E7DB3" w:rsidRPr="00993D5D" w:rsidRDefault="003B17F3" w:rsidP="00AE6E78">
      <w:pPr>
        <w:pStyle w:val="Akapitzlist"/>
        <w:numPr>
          <w:ilvl w:val="0"/>
          <w:numId w:val="24"/>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78FC8CEA" w14:textId="77777777" w:rsidR="00A5562E" w:rsidRPr="00993D5D" w:rsidRDefault="00A5562E" w:rsidP="00993D5D">
      <w:pPr>
        <w:pStyle w:val="Akapitzlist"/>
        <w:numPr>
          <w:ilvl w:val="0"/>
          <w:numId w:val="24"/>
        </w:numPr>
        <w:spacing w:after="0"/>
        <w:jc w:val="both"/>
        <w:rPr>
          <w:rFonts w:cs="Calibri"/>
          <w:iCs/>
          <w:sz w:val="20"/>
          <w:szCs w:val="20"/>
        </w:rPr>
      </w:pPr>
      <w:r w:rsidRPr="00993D5D">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3F61C7">
        <w:rPr>
          <w:rFonts w:cs="Calibri"/>
          <w:sz w:val="20"/>
          <w:szCs w:val="20"/>
        </w:rPr>
      </w:r>
      <w:r w:rsidR="003F61C7">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3E027AEF" w14:textId="2BD92486"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3F61C7">
        <w:rPr>
          <w:rFonts w:cs="Calibri"/>
          <w:sz w:val="20"/>
          <w:szCs w:val="20"/>
        </w:rPr>
      </w:r>
      <w:r w:rsidR="003F61C7">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518949A3"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038B4D8E" w14:textId="77777777" w:rsidR="00D14E47" w:rsidRPr="00C20338" w:rsidRDefault="00D14E47" w:rsidP="00802FBE">
      <w:pPr>
        <w:spacing w:after="120" w:line="276" w:lineRule="auto"/>
        <w:ind w:left="482"/>
        <w:contextualSpacing/>
        <w:rPr>
          <w:rFonts w:ascii="Calibri" w:hAnsi="Calibri" w:cs="Calibri"/>
          <w:sz w:val="20"/>
          <w:szCs w:val="20"/>
        </w:rPr>
      </w:pP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lastRenderedPageBreak/>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290D6C">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59D3B9F9" w14:textId="31DD2761" w:rsidR="00D14E47" w:rsidRPr="00DA4B05" w:rsidRDefault="00D14E47" w:rsidP="00290D6C">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3D3D2284" w14:textId="0E8D1E4F" w:rsidR="00170252" w:rsidRPr="00170252" w:rsidRDefault="00170252" w:rsidP="00290D6C">
      <w:pPr>
        <w:numPr>
          <w:ilvl w:val="2"/>
          <w:numId w:val="45"/>
        </w:numPr>
        <w:spacing w:after="120" w:line="276" w:lineRule="auto"/>
        <w:ind w:left="851" w:right="402" w:hanging="425"/>
        <w:contextualSpacing/>
        <w:rPr>
          <w:rFonts w:ascii="Calibri" w:hAnsi="Calibri" w:cs="Calibri"/>
          <w:sz w:val="20"/>
          <w:szCs w:val="20"/>
        </w:rPr>
      </w:pPr>
      <w:r w:rsidRPr="00170252">
        <w:rPr>
          <w:rFonts w:ascii="Calibri" w:hAnsi="Calibri" w:cs="Calibri"/>
          <w:sz w:val="20"/>
          <w:szCs w:val="20"/>
        </w:rPr>
        <w:t>Zgłoszenia wad i usterek sprzętów w ramach gwarancji należy dokonywać na następujący adres e-mail: ……</w:t>
      </w:r>
      <w:r>
        <w:rPr>
          <w:rFonts w:ascii="Calibri" w:hAnsi="Calibri" w:cs="Calibri"/>
          <w:sz w:val="20"/>
          <w:szCs w:val="20"/>
        </w:rPr>
        <w:t>……</w:t>
      </w:r>
      <w:r w:rsidRPr="00170252">
        <w:rPr>
          <w:rFonts w:ascii="Calibri" w:hAnsi="Calibri" w:cs="Calibri"/>
          <w:sz w:val="20"/>
          <w:szCs w:val="20"/>
        </w:rPr>
        <w:t>…</w:t>
      </w:r>
    </w:p>
    <w:p w14:paraId="653640CD" w14:textId="6A2311AA"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41EE786F"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289A48FA" w14:textId="77777777" w:rsidR="00891B4D" w:rsidRPr="00C20338" w:rsidRDefault="00891B4D" w:rsidP="004705CD">
            <w:pPr>
              <w:spacing w:before="0" w:line="276" w:lineRule="auto"/>
              <w:rPr>
                <w:rFonts w:ascii="Calibri" w:hAnsi="Calibri" w:cs="Calibri"/>
                <w:sz w:val="20"/>
                <w:szCs w:val="20"/>
              </w:rPr>
            </w:pPr>
          </w:p>
        </w:tc>
      </w:tr>
      <w:tr w:rsidR="00891B4D" w:rsidRPr="00C20338" w14:paraId="437FAE71" w14:textId="77777777" w:rsidTr="00891B4D">
        <w:trPr>
          <w:jc w:val="center"/>
        </w:trPr>
        <w:tc>
          <w:tcPr>
            <w:tcW w:w="6091" w:type="dxa"/>
            <w:tcBorders>
              <w:top w:val="nil"/>
              <w:left w:val="nil"/>
              <w:bottom w:val="nil"/>
              <w:right w:val="nil"/>
            </w:tcBorders>
          </w:tcPr>
          <w:p w14:paraId="3169D0E5" w14:textId="7E2525B6"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08AE6787" w14:textId="37A5573B" w:rsidR="00AB2950" w:rsidRPr="007963B3" w:rsidRDefault="00C57CD3" w:rsidP="007963B3">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4F4D80B1" w14:textId="2971DCC4"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817687A" w14:textId="4E57D746" w:rsidR="00235D79" w:rsidRDefault="007963B3" w:rsidP="004705CD">
      <w:pPr>
        <w:spacing w:before="240" w:after="120" w:line="276" w:lineRule="auto"/>
        <w:jc w:val="center"/>
        <w:rPr>
          <w:rFonts w:ascii="Calibri" w:hAnsi="Calibri" w:cs="Calibri"/>
          <w:b/>
          <w:sz w:val="20"/>
          <w:szCs w:val="20"/>
        </w:rPr>
      </w:pPr>
      <w:r w:rsidRPr="007963B3">
        <w:rPr>
          <w:rFonts w:ascii="Calibri" w:hAnsi="Calibri"/>
          <w:b/>
          <w:sz w:val="20"/>
          <w:szCs w:val="20"/>
        </w:rPr>
        <w:t>Wsparcie serwisowe dla urządzeń druku centralnego 2023/24</w:t>
      </w:r>
    </w:p>
    <w:tbl>
      <w:tblPr>
        <w:tblStyle w:val="Tabela-Siatka"/>
        <w:tblW w:w="0" w:type="auto"/>
        <w:tblLook w:val="04A0" w:firstRow="1" w:lastRow="0" w:firstColumn="1" w:lastColumn="0" w:noHBand="0" w:noVBand="1"/>
      </w:tblPr>
      <w:tblGrid>
        <w:gridCol w:w="6478"/>
        <w:gridCol w:w="2584"/>
      </w:tblGrid>
      <w:tr w:rsidR="003F62A6" w:rsidRPr="00AB6CE3"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B6CE3" w:rsidRDefault="003F62A6" w:rsidP="00290D6C">
            <w:pPr>
              <w:pStyle w:val="Akapitzlist"/>
              <w:numPr>
                <w:ilvl w:val="0"/>
                <w:numId w:val="48"/>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365B3C63" w14:textId="77777777" w:rsidTr="004705CD">
        <w:trPr>
          <w:trHeight w:val="386"/>
        </w:trPr>
        <w:tc>
          <w:tcPr>
            <w:tcW w:w="6478" w:type="dxa"/>
            <w:shd w:val="clear" w:color="auto" w:fill="auto"/>
            <w:vAlign w:val="center"/>
          </w:tcPr>
          <w:p w14:paraId="66DB9D77" w14:textId="77777777" w:rsidR="003F62A6" w:rsidRPr="00AB6CE3" w:rsidRDefault="003F62A6" w:rsidP="00290D6C">
            <w:pPr>
              <w:pStyle w:val="Akapitzlist"/>
              <w:numPr>
                <w:ilvl w:val="0"/>
                <w:numId w:val="49"/>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FEC2903" w14:textId="77777777" w:rsidTr="004705CD">
        <w:trPr>
          <w:trHeight w:val="386"/>
        </w:trPr>
        <w:tc>
          <w:tcPr>
            <w:tcW w:w="6478" w:type="dxa"/>
            <w:shd w:val="clear" w:color="auto" w:fill="auto"/>
            <w:vAlign w:val="center"/>
          </w:tcPr>
          <w:p w14:paraId="652882C5" w14:textId="7A2C8A43" w:rsidR="003F62A6" w:rsidRPr="00AB6CE3"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052924E" w14:textId="77777777" w:rsidTr="004705CD">
        <w:trPr>
          <w:trHeight w:val="386"/>
        </w:trPr>
        <w:tc>
          <w:tcPr>
            <w:tcW w:w="6478" w:type="dxa"/>
            <w:shd w:val="clear" w:color="auto" w:fill="auto"/>
            <w:vAlign w:val="center"/>
          </w:tcPr>
          <w:p w14:paraId="21EE4DBB" w14:textId="77777777" w:rsidR="003F62A6" w:rsidRPr="00AB6CE3"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1775BF2" w14:textId="77777777" w:rsidTr="004705CD">
        <w:trPr>
          <w:trHeight w:val="386"/>
        </w:trPr>
        <w:tc>
          <w:tcPr>
            <w:tcW w:w="6478" w:type="dxa"/>
            <w:shd w:val="clear" w:color="auto" w:fill="auto"/>
            <w:vAlign w:val="center"/>
          </w:tcPr>
          <w:p w14:paraId="0AC39B5F" w14:textId="77777777" w:rsidR="003F62A6" w:rsidRPr="00AB6CE3"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81BD076" w14:textId="77777777" w:rsidTr="004705CD">
        <w:trPr>
          <w:trHeight w:val="386"/>
        </w:trPr>
        <w:tc>
          <w:tcPr>
            <w:tcW w:w="6478" w:type="dxa"/>
            <w:shd w:val="clear" w:color="auto" w:fill="auto"/>
            <w:vAlign w:val="center"/>
          </w:tcPr>
          <w:p w14:paraId="6B0F25DB" w14:textId="45EDE459" w:rsidR="003F62A6" w:rsidRPr="00AB6CE3" w:rsidRDefault="00A40870"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1A8C920" w14:textId="77777777" w:rsidTr="004705CD">
        <w:trPr>
          <w:trHeight w:val="386"/>
        </w:trPr>
        <w:tc>
          <w:tcPr>
            <w:tcW w:w="6478" w:type="dxa"/>
            <w:shd w:val="clear" w:color="auto" w:fill="auto"/>
            <w:vAlign w:val="center"/>
          </w:tcPr>
          <w:p w14:paraId="2E18ED19" w14:textId="036257FE" w:rsidR="003F62A6" w:rsidRPr="00AB6CE3" w:rsidRDefault="00A40870"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5DF005D" w14:textId="77777777" w:rsidTr="004705CD">
        <w:trPr>
          <w:trHeight w:val="386"/>
        </w:trPr>
        <w:tc>
          <w:tcPr>
            <w:tcW w:w="6478" w:type="dxa"/>
            <w:shd w:val="clear" w:color="auto" w:fill="auto"/>
            <w:vAlign w:val="center"/>
          </w:tcPr>
          <w:p w14:paraId="3338ACB7" w14:textId="129CE579" w:rsidR="003F62A6" w:rsidRPr="00AB6CE3" w:rsidRDefault="00A40870"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74398F3" w14:textId="77777777" w:rsidTr="004705CD">
        <w:trPr>
          <w:trHeight w:val="386"/>
        </w:trPr>
        <w:tc>
          <w:tcPr>
            <w:tcW w:w="6478" w:type="dxa"/>
            <w:shd w:val="clear" w:color="auto" w:fill="auto"/>
            <w:vAlign w:val="center"/>
          </w:tcPr>
          <w:p w14:paraId="071DE281" w14:textId="77777777" w:rsidR="003F62A6" w:rsidRPr="00AB6CE3"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6A039A4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AC5D822" w14:textId="77777777" w:rsidTr="004705CD">
        <w:trPr>
          <w:trHeight w:val="386"/>
        </w:trPr>
        <w:tc>
          <w:tcPr>
            <w:tcW w:w="6478" w:type="dxa"/>
            <w:shd w:val="clear" w:color="auto" w:fill="auto"/>
            <w:vAlign w:val="center"/>
          </w:tcPr>
          <w:p w14:paraId="674F6A5B"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322E6535" w14:textId="77777777" w:rsidTr="004705CD">
        <w:trPr>
          <w:trHeight w:val="386"/>
        </w:trPr>
        <w:tc>
          <w:tcPr>
            <w:tcW w:w="6478" w:type="dxa"/>
            <w:shd w:val="clear" w:color="auto" w:fill="auto"/>
            <w:vAlign w:val="center"/>
          </w:tcPr>
          <w:p w14:paraId="330152BD" w14:textId="77777777" w:rsidR="003F62A6" w:rsidRPr="00AB6CE3"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548903" w14:textId="77777777" w:rsidTr="004705CD">
        <w:trPr>
          <w:trHeight w:val="386"/>
        </w:trPr>
        <w:tc>
          <w:tcPr>
            <w:tcW w:w="6478" w:type="dxa"/>
            <w:shd w:val="clear" w:color="auto" w:fill="auto"/>
            <w:vAlign w:val="center"/>
          </w:tcPr>
          <w:p w14:paraId="38ED72A7" w14:textId="77777777" w:rsidR="003F62A6" w:rsidRPr="00AB6CE3"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9B887F" w14:textId="77777777" w:rsidTr="004705CD">
        <w:trPr>
          <w:trHeight w:val="386"/>
        </w:trPr>
        <w:tc>
          <w:tcPr>
            <w:tcW w:w="6478" w:type="dxa"/>
            <w:shd w:val="clear" w:color="auto" w:fill="auto"/>
            <w:vAlign w:val="center"/>
          </w:tcPr>
          <w:p w14:paraId="34191321" w14:textId="77777777" w:rsidR="003F62A6" w:rsidRPr="00AB6CE3"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81E6B3" w14:textId="77777777" w:rsidTr="004705CD">
        <w:trPr>
          <w:trHeight w:val="386"/>
        </w:trPr>
        <w:tc>
          <w:tcPr>
            <w:tcW w:w="6478" w:type="dxa"/>
            <w:shd w:val="clear" w:color="auto" w:fill="auto"/>
            <w:vAlign w:val="center"/>
          </w:tcPr>
          <w:p w14:paraId="2DD029E8" w14:textId="77777777" w:rsidR="003F62A6" w:rsidRPr="00AB6CE3"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27B6AE3F" w14:textId="77777777" w:rsidTr="004705CD">
        <w:trPr>
          <w:trHeight w:val="386"/>
        </w:trPr>
        <w:tc>
          <w:tcPr>
            <w:tcW w:w="6478" w:type="dxa"/>
            <w:shd w:val="clear" w:color="auto" w:fill="auto"/>
            <w:vAlign w:val="center"/>
          </w:tcPr>
          <w:p w14:paraId="1D4BAC06" w14:textId="00E05634" w:rsidR="00C60EFF" w:rsidRPr="00AB6CE3" w:rsidRDefault="00C60EFF"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w:t>
            </w:r>
            <w:r w:rsidR="004705CD">
              <w:rPr>
                <w:rFonts w:asciiTheme="minorHAnsi" w:eastAsiaTheme="minorHAnsi" w:hAnsiTheme="minorHAnsi" w:cstheme="minorHAnsi"/>
                <w:sz w:val="20"/>
                <w:szCs w:val="20"/>
              </w:rPr>
              <w:t xml:space="preserve">ykonawca </w:t>
            </w:r>
            <w:r w:rsidR="004705CD" w:rsidRPr="002A1E97">
              <w:rPr>
                <w:rFonts w:asciiTheme="minorHAnsi" w:eastAsiaTheme="minorHAnsi" w:hAnsiTheme="minorHAnsi" w:cstheme="minorHAnsi"/>
                <w:sz w:val="20"/>
                <w:szCs w:val="20"/>
              </w:rPr>
              <w:t>został wymieniony w wykazach określonych w rozporządzeniu 765/2006</w:t>
            </w:r>
            <w:r w:rsidR="004705CD" w:rsidRPr="002A1E97">
              <w:rPr>
                <w:rStyle w:val="Odwoanieprzypisudolnego"/>
                <w:rFonts w:asciiTheme="minorHAnsi" w:eastAsiaTheme="minorHAnsi" w:hAnsiTheme="minorHAnsi" w:cstheme="minorHAnsi"/>
                <w:sz w:val="20"/>
                <w:szCs w:val="20"/>
              </w:rPr>
              <w:footnoteReference w:id="2"/>
            </w:r>
            <w:r w:rsidR="004705CD" w:rsidRPr="002A1E97">
              <w:rPr>
                <w:rFonts w:asciiTheme="minorHAnsi" w:eastAsiaTheme="minorHAnsi" w:hAnsiTheme="minorHAnsi" w:cstheme="minorHAnsi"/>
                <w:sz w:val="20"/>
                <w:szCs w:val="20"/>
              </w:rPr>
              <w:t xml:space="preserve"> lub rozporządzeniu 269/2014</w:t>
            </w:r>
            <w:r w:rsidR="004705CD" w:rsidRPr="002A1E97">
              <w:rPr>
                <w:rStyle w:val="Odwoanieprzypisudolnego"/>
                <w:rFonts w:asciiTheme="minorHAnsi" w:eastAsiaTheme="minorHAnsi" w:hAnsiTheme="minorHAnsi" w:cstheme="minorHAnsi"/>
                <w:sz w:val="20"/>
                <w:szCs w:val="20"/>
              </w:rPr>
              <w:footnoteReference w:id="3"/>
            </w:r>
            <w:r w:rsidR="004705CD" w:rsidRPr="002A1E97">
              <w:rPr>
                <w:rFonts w:asciiTheme="minorHAnsi" w:eastAsiaTheme="minorHAnsi" w:hAnsiTheme="minorHAnsi" w:cstheme="minorHAnsi"/>
                <w:sz w:val="20"/>
                <w:szCs w:val="20"/>
              </w:rPr>
              <w:t xml:space="preserve"> albo na Liście Sankcyjnej</w:t>
            </w:r>
            <w:r w:rsidR="004705CD" w:rsidRPr="002A1E97">
              <w:rPr>
                <w:rStyle w:val="Odwoanieprzypisudolnego"/>
                <w:rFonts w:asciiTheme="minorHAnsi" w:eastAsiaTheme="minorHAnsi" w:hAnsiTheme="minorHAnsi" w:cstheme="minorHAnsi"/>
                <w:sz w:val="20"/>
                <w:szCs w:val="20"/>
              </w:rPr>
              <w:footnoteReference w:id="4"/>
            </w:r>
            <w:r w:rsidR="004705CD" w:rsidRPr="002A1E97">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B131FC4" w14:textId="7ECCA22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F02D4A9" w14:textId="77777777" w:rsidTr="004705CD">
        <w:trPr>
          <w:trHeight w:val="386"/>
        </w:trPr>
        <w:tc>
          <w:tcPr>
            <w:tcW w:w="6478" w:type="dxa"/>
            <w:shd w:val="clear" w:color="auto" w:fill="auto"/>
            <w:vAlign w:val="center"/>
          </w:tcPr>
          <w:p w14:paraId="6ACC6F66" w14:textId="2706BA37" w:rsidR="00D14B3A" w:rsidRPr="00AB6CE3" w:rsidRDefault="004705CD"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Beneficjentem rzeczywistym</w:t>
            </w:r>
            <w:r w:rsidRPr="002A1E97">
              <w:rPr>
                <w:rStyle w:val="Odwoanieprzypisudolnego"/>
                <w:rFonts w:asciiTheme="minorHAnsi" w:eastAsiaTheme="minorHAnsi" w:hAnsiTheme="minorHAnsi" w:cstheme="minorHAnsi"/>
                <w:sz w:val="20"/>
                <w:szCs w:val="20"/>
              </w:rPr>
              <w:footnoteReference w:id="5"/>
            </w:r>
            <w:r w:rsidRPr="002A1E97">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3FDA913E" w14:textId="7DC72546"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1A0F36B" w14:textId="77777777" w:rsidTr="004705CD">
        <w:trPr>
          <w:trHeight w:val="386"/>
        </w:trPr>
        <w:tc>
          <w:tcPr>
            <w:tcW w:w="6478" w:type="dxa"/>
            <w:shd w:val="clear" w:color="auto" w:fill="auto"/>
            <w:vAlign w:val="center"/>
          </w:tcPr>
          <w:p w14:paraId="53DFA4CA" w14:textId="4822870D" w:rsidR="00D14B3A" w:rsidRPr="00AB6CE3" w:rsidRDefault="004705CD"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Jednostką dominującą</w:t>
            </w:r>
            <w:r w:rsidRPr="002A1E97">
              <w:rPr>
                <w:rStyle w:val="Odwoanieprzypisudolnego"/>
                <w:rFonts w:asciiTheme="minorHAnsi" w:eastAsiaTheme="minorHAnsi" w:hAnsiTheme="minorHAnsi" w:cstheme="minorHAnsi"/>
                <w:sz w:val="20"/>
                <w:szCs w:val="20"/>
              </w:rPr>
              <w:footnoteReference w:id="6"/>
            </w:r>
            <w:r w:rsidRPr="002A1E97">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45C1A9EE" w14:textId="775E935C"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7B122476" w14:textId="77777777" w:rsidTr="004705CD">
        <w:trPr>
          <w:trHeight w:val="386"/>
        </w:trPr>
        <w:tc>
          <w:tcPr>
            <w:tcW w:w="6478" w:type="dxa"/>
            <w:shd w:val="clear" w:color="auto" w:fill="auto"/>
            <w:vAlign w:val="center"/>
          </w:tcPr>
          <w:p w14:paraId="3523593F" w14:textId="294B3EB2" w:rsidR="00D14B3A" w:rsidRPr="00AB6CE3" w:rsidRDefault="00D14B3A" w:rsidP="00290D6C">
            <w:pPr>
              <w:pStyle w:val="Akapitzlist"/>
              <w:numPr>
                <w:ilvl w:val="0"/>
                <w:numId w:val="49"/>
              </w:numPr>
              <w:spacing w:before="120" w:after="0"/>
              <w:ind w:left="447" w:hanging="425"/>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4705CD" w:rsidRPr="00D57526">
              <w:rPr>
                <w:rFonts w:asciiTheme="minorHAnsi" w:hAnsiTheme="minorHAnsi" w:cstheme="minorHAnsi"/>
                <w:sz w:val="20"/>
                <w:szCs w:val="20"/>
              </w:rPr>
              <w:t xml:space="preserve">na podstawie </w:t>
            </w:r>
            <w:r w:rsidR="004705CD" w:rsidRPr="00D57526">
              <w:rPr>
                <w:rFonts w:asciiTheme="minorHAnsi" w:eastAsiaTheme="minorHAnsi" w:hAnsiTheme="minorHAnsi" w:cstheme="minorHAnsi"/>
                <w:sz w:val="20"/>
                <w:szCs w:val="20"/>
              </w:rPr>
              <w:t xml:space="preserve">ustawy z dnia 1 marca 2018 r. </w:t>
            </w:r>
            <w:r w:rsidR="004705CD" w:rsidRPr="00D57526">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2823A8DE" w14:textId="375FE480"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17F30161" w14:textId="77777777" w:rsidTr="004705CD">
        <w:trPr>
          <w:trHeight w:val="386"/>
        </w:trPr>
        <w:tc>
          <w:tcPr>
            <w:tcW w:w="6478" w:type="dxa"/>
            <w:shd w:val="clear" w:color="auto" w:fill="auto"/>
            <w:vAlign w:val="center"/>
          </w:tcPr>
          <w:p w14:paraId="4AFD8079" w14:textId="1760BF1D" w:rsidR="004705CD" w:rsidRPr="00AB6CE3" w:rsidRDefault="004705CD" w:rsidP="004705CD">
            <w:pPr>
              <w:pStyle w:val="Akapitzlist"/>
              <w:spacing w:before="120" w:after="0"/>
              <w:ind w:left="447"/>
              <w:jc w:val="both"/>
              <w:rPr>
                <w:rFonts w:asciiTheme="minorHAnsi" w:eastAsiaTheme="minorHAnsi" w:hAnsiTheme="minorHAnsi" w:cstheme="minorHAnsi"/>
                <w:sz w:val="20"/>
                <w:szCs w:val="20"/>
              </w:rPr>
            </w:pPr>
            <w:r w:rsidRPr="00D57526">
              <w:rPr>
                <w:rFonts w:asciiTheme="minorHAnsi" w:hAnsiTheme="minorHAnsi" w:cstheme="minorHAnsi"/>
                <w:color w:val="000000"/>
                <w:sz w:val="20"/>
                <w:szCs w:val="20"/>
              </w:rPr>
              <w:lastRenderedPageBreak/>
              <w:t>Jeżeli „nie” Wykonawca wskazuje podstawę prawną braku ww. obowiązku ……………</w:t>
            </w:r>
          </w:p>
        </w:tc>
        <w:tc>
          <w:tcPr>
            <w:tcW w:w="2584" w:type="dxa"/>
            <w:shd w:val="clear" w:color="auto" w:fill="auto"/>
            <w:vAlign w:val="center"/>
          </w:tcPr>
          <w:p w14:paraId="7A3680AA"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p>
        </w:tc>
      </w:tr>
      <w:tr w:rsidR="004705CD" w:rsidRPr="00AB6CE3" w14:paraId="00F7D6A9" w14:textId="77777777" w:rsidTr="004705CD">
        <w:trPr>
          <w:trHeight w:val="386"/>
        </w:trPr>
        <w:tc>
          <w:tcPr>
            <w:tcW w:w="6478" w:type="dxa"/>
            <w:shd w:val="clear" w:color="auto" w:fill="auto"/>
            <w:vAlign w:val="center"/>
          </w:tcPr>
          <w:p w14:paraId="1FE57408" w14:textId="69807C71" w:rsidR="004705CD" w:rsidRPr="00AB6CE3" w:rsidRDefault="004705CD" w:rsidP="00290D6C">
            <w:pPr>
              <w:pStyle w:val="Akapitzlist"/>
              <w:numPr>
                <w:ilvl w:val="0"/>
                <w:numId w:val="49"/>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0A1243C" w14:textId="3528F662"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5B21D87D" w14:textId="77777777" w:rsidTr="004705CD">
        <w:tc>
          <w:tcPr>
            <w:tcW w:w="9062" w:type="dxa"/>
            <w:gridSpan w:val="2"/>
            <w:shd w:val="clear" w:color="auto" w:fill="EEECE1" w:themeFill="background2"/>
            <w:vAlign w:val="center"/>
          </w:tcPr>
          <w:p w14:paraId="3E519730" w14:textId="77777777" w:rsidR="00D14B3A" w:rsidRPr="00AB6CE3" w:rsidRDefault="00D14B3A" w:rsidP="00290D6C">
            <w:pPr>
              <w:pStyle w:val="Akapitzlist"/>
              <w:numPr>
                <w:ilvl w:val="0"/>
                <w:numId w:val="48"/>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32D2ECD" w14:textId="77777777" w:rsidTr="004705CD">
        <w:tc>
          <w:tcPr>
            <w:tcW w:w="9062" w:type="dxa"/>
            <w:gridSpan w:val="2"/>
            <w:vAlign w:val="center"/>
          </w:tcPr>
          <w:p w14:paraId="727B670C" w14:textId="0DD56998" w:rsidR="00D81344" w:rsidRPr="00D251EC" w:rsidRDefault="00D81344" w:rsidP="008E30B8">
            <w:pPr>
              <w:pStyle w:val="Akapitzlist"/>
              <w:numPr>
                <w:ilvl w:val="3"/>
                <w:numId w:val="23"/>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7D71E70" w14:textId="77777777" w:rsidTr="004705CD">
        <w:tc>
          <w:tcPr>
            <w:tcW w:w="6478" w:type="dxa"/>
            <w:vAlign w:val="center"/>
          </w:tcPr>
          <w:p w14:paraId="0B86FD5B" w14:textId="46C8514F" w:rsidR="00E43420" w:rsidRPr="00891B4D" w:rsidRDefault="00085EC5" w:rsidP="00290D6C">
            <w:pPr>
              <w:pStyle w:val="Akapitzlist"/>
              <w:numPr>
                <w:ilvl w:val="0"/>
                <w:numId w:val="53"/>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0D4ACA">
              <w:rPr>
                <w:rFonts w:asciiTheme="minorHAnsi" w:eastAsiaTheme="minorHAnsi" w:hAnsiTheme="minorHAnsi" w:cstheme="minorHAnsi"/>
                <w:sz w:val="20"/>
                <w:szCs w:val="20"/>
              </w:rPr>
              <w:t>usług</w:t>
            </w:r>
            <w:r w:rsidR="00E43420" w:rsidRPr="00891B4D">
              <w:rPr>
                <w:rFonts w:asciiTheme="minorHAnsi" w:eastAsiaTheme="minorHAnsi" w:hAnsiTheme="minorHAnsi" w:cstheme="minorHAnsi"/>
                <w:sz w:val="20"/>
                <w:szCs w:val="20"/>
              </w:rPr>
              <w:t xml:space="preserve"> wykonanych w okresie ostatnich </w:t>
            </w:r>
            <w:r w:rsidR="00A54A27" w:rsidRPr="00891B4D">
              <w:rPr>
                <w:rFonts w:asciiTheme="minorHAnsi" w:eastAsiaTheme="minorHAnsi" w:hAnsiTheme="minorHAnsi" w:cstheme="minorHAnsi"/>
                <w:sz w:val="20"/>
                <w:szCs w:val="20"/>
              </w:rPr>
              <w:t>3</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91B4D">
              <w:rPr>
                <w:rFonts w:asciiTheme="minorHAnsi" w:eastAsiaTheme="minorHAnsi" w:hAnsiTheme="minorHAnsi" w:cstheme="minorHAnsi"/>
                <w:sz w:val="20"/>
                <w:szCs w:val="20"/>
              </w:rPr>
              <w:t xml:space="preserve">dmiotów, na rzecz których </w:t>
            </w:r>
            <w:r w:rsidR="000D4ACA">
              <w:rPr>
                <w:rFonts w:asciiTheme="minorHAnsi" w:eastAsiaTheme="minorHAnsi" w:hAnsiTheme="minorHAnsi" w:cstheme="minorHAnsi"/>
                <w:sz w:val="20"/>
                <w:szCs w:val="20"/>
              </w:rPr>
              <w:t>usług</w:t>
            </w:r>
            <w:r w:rsidR="00E43420" w:rsidRPr="00891B4D">
              <w:rPr>
                <w:rFonts w:asciiTheme="minorHAnsi" w:eastAsiaTheme="minorHAnsi" w:hAnsiTheme="minorHAnsi" w:cstheme="minorHAnsi"/>
                <w:sz w:val="20"/>
                <w:szCs w:val="20"/>
              </w:rPr>
              <w:t xml:space="preserve"> zostały wykonane</w:t>
            </w:r>
            <w:r w:rsidR="00A54A27" w:rsidRPr="00891B4D">
              <w:rPr>
                <w:rFonts w:asciiTheme="minorHAnsi" w:eastAsiaTheme="minorHAnsi" w:hAnsiTheme="minorHAnsi" w:cstheme="minorHAnsi"/>
                <w:sz w:val="20"/>
                <w:szCs w:val="20"/>
              </w:rPr>
              <w:t xml:space="preserve"> – zgodnie z pkt 6.1.</w:t>
            </w:r>
            <w:r w:rsidR="00A76F7B" w:rsidRPr="00891B4D">
              <w:rPr>
                <w:rFonts w:asciiTheme="minorHAnsi" w:eastAsiaTheme="minorHAnsi" w:hAnsiTheme="minorHAnsi" w:cstheme="minorHAnsi"/>
                <w:sz w:val="20"/>
                <w:szCs w:val="20"/>
              </w:rPr>
              <w:t>1.</w:t>
            </w:r>
            <w:r w:rsidR="00A54A27" w:rsidRPr="00891B4D">
              <w:rPr>
                <w:rFonts w:asciiTheme="minorHAnsi" w:eastAsiaTheme="minorHAnsi" w:hAnsiTheme="minorHAnsi" w:cstheme="minorHAnsi"/>
                <w:sz w:val="20"/>
                <w:szCs w:val="20"/>
              </w:rPr>
              <w:t xml:space="preserve"> lit a) WZ</w:t>
            </w:r>
            <w:r w:rsidR="00E43420" w:rsidRPr="00891B4D">
              <w:rPr>
                <w:rFonts w:asciiTheme="minorHAnsi" w:eastAsiaTheme="minorHAnsi" w:hAnsiTheme="minorHAnsi" w:cstheme="minorHAnsi"/>
                <w:sz w:val="20"/>
                <w:szCs w:val="20"/>
              </w:rPr>
              <w:t>;</w:t>
            </w:r>
          </w:p>
        </w:tc>
        <w:tc>
          <w:tcPr>
            <w:tcW w:w="2584" w:type="dxa"/>
            <w:vAlign w:val="center"/>
          </w:tcPr>
          <w:p w14:paraId="54B250EB" w14:textId="13C780D2"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61C7">
              <w:rPr>
                <w:rFonts w:asciiTheme="minorHAnsi" w:hAnsiTheme="minorHAnsi" w:cstheme="minorHAnsi"/>
                <w:iCs/>
                <w:sz w:val="20"/>
                <w:szCs w:val="20"/>
              </w:rPr>
            </w:r>
            <w:r w:rsidR="003F61C7">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61C7">
              <w:rPr>
                <w:rFonts w:asciiTheme="minorHAnsi" w:hAnsiTheme="minorHAnsi" w:cstheme="minorHAnsi"/>
                <w:iCs/>
                <w:sz w:val="20"/>
                <w:szCs w:val="20"/>
              </w:rPr>
            </w:r>
            <w:r w:rsidR="003F61C7">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477C9242" w14:textId="77777777" w:rsidTr="004705CD">
        <w:tc>
          <w:tcPr>
            <w:tcW w:w="6478" w:type="dxa"/>
            <w:vAlign w:val="center"/>
          </w:tcPr>
          <w:p w14:paraId="02B82C5A" w14:textId="6CDA710C" w:rsidR="00E43420" w:rsidRPr="00891B4D" w:rsidRDefault="00E43420" w:rsidP="00290D6C">
            <w:pPr>
              <w:pStyle w:val="Akapitzlist"/>
              <w:numPr>
                <w:ilvl w:val="0"/>
                <w:numId w:val="53"/>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0D4ACA">
              <w:rPr>
                <w:rFonts w:asciiTheme="minorHAnsi" w:eastAsiaTheme="minorHAnsi" w:hAnsiTheme="minorHAnsi" w:cstheme="minorHAnsi"/>
                <w:sz w:val="20"/>
                <w:szCs w:val="20"/>
              </w:rPr>
              <w:t>usług</w:t>
            </w:r>
          </w:p>
        </w:tc>
        <w:tc>
          <w:tcPr>
            <w:tcW w:w="2584" w:type="dxa"/>
            <w:vAlign w:val="center"/>
          </w:tcPr>
          <w:p w14:paraId="6E8A3768" w14:textId="2699E2E5"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61C7">
              <w:rPr>
                <w:rFonts w:asciiTheme="minorHAnsi" w:hAnsiTheme="minorHAnsi" w:cstheme="minorHAnsi"/>
                <w:iCs/>
                <w:sz w:val="20"/>
                <w:szCs w:val="20"/>
              </w:rPr>
            </w:r>
            <w:r w:rsidR="003F61C7">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61C7">
              <w:rPr>
                <w:rFonts w:asciiTheme="minorHAnsi" w:hAnsiTheme="minorHAnsi" w:cstheme="minorHAnsi"/>
                <w:iCs/>
                <w:sz w:val="20"/>
                <w:szCs w:val="20"/>
              </w:rPr>
            </w:r>
            <w:r w:rsidR="003F61C7">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0D4ACA" w14:paraId="7E36EFE5" w14:textId="77777777" w:rsidTr="004705CD">
        <w:tc>
          <w:tcPr>
            <w:tcW w:w="6478" w:type="dxa"/>
            <w:vAlign w:val="center"/>
          </w:tcPr>
          <w:p w14:paraId="299007DE" w14:textId="278C8944" w:rsidR="000D4ACA" w:rsidRPr="00891B4D" w:rsidRDefault="000D4ACA" w:rsidP="00290D6C">
            <w:pPr>
              <w:pStyle w:val="Akapitzlist"/>
              <w:numPr>
                <w:ilvl w:val="0"/>
                <w:numId w:val="53"/>
              </w:numPr>
              <w:spacing w:after="0"/>
              <w:ind w:left="599"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wykaz osób wraz z certyfikatami </w:t>
            </w:r>
            <w:r w:rsidR="00691D2F">
              <w:rPr>
                <w:rFonts w:asciiTheme="minorHAnsi" w:eastAsiaTheme="minorHAnsi" w:hAnsiTheme="minorHAnsi" w:cstheme="minorHAnsi"/>
                <w:sz w:val="20"/>
                <w:szCs w:val="20"/>
              </w:rPr>
              <w:t xml:space="preserve">wystawionymi </w:t>
            </w:r>
            <w:r w:rsidR="00F46114" w:rsidRPr="001F4ACE">
              <w:rPr>
                <w:rFonts w:asciiTheme="minorHAnsi" w:eastAsia="Calibri" w:hAnsiTheme="minorHAnsi" w:cstheme="minorHAnsi"/>
                <w:sz w:val="20"/>
                <w:szCs w:val="20"/>
              </w:rPr>
              <w:t>przez producenta sprzętu / oprogramowania (dla urządzeń w systemie wydruku – Tabela nr 1)</w:t>
            </w:r>
            <w:r w:rsidR="00F46114">
              <w:rPr>
                <w:rFonts w:asciiTheme="minorHAnsi" w:eastAsia="Calibri" w:hAnsiTheme="minorHAnsi" w:cstheme="minorHAnsi"/>
                <w:sz w:val="20"/>
                <w:szCs w:val="20"/>
              </w:rPr>
              <w:t xml:space="preserve"> </w:t>
            </w:r>
            <w:r>
              <w:rPr>
                <w:rFonts w:asciiTheme="minorHAnsi" w:eastAsiaTheme="minorHAnsi" w:hAnsiTheme="minorHAnsi" w:cstheme="minorHAnsi"/>
                <w:sz w:val="20"/>
                <w:szCs w:val="20"/>
              </w:rPr>
              <w:t>– zgodnie z pkt 6.1.1. lit. b) WZ:</w:t>
            </w:r>
          </w:p>
        </w:tc>
        <w:tc>
          <w:tcPr>
            <w:tcW w:w="2584" w:type="dxa"/>
            <w:vAlign w:val="center"/>
          </w:tcPr>
          <w:p w14:paraId="158A85AD" w14:textId="41CC6552" w:rsidR="000D4ACA" w:rsidRPr="00D251EC" w:rsidRDefault="00691D2F"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61C7">
              <w:rPr>
                <w:rFonts w:asciiTheme="minorHAnsi" w:hAnsiTheme="minorHAnsi" w:cstheme="minorHAnsi"/>
                <w:iCs/>
                <w:sz w:val="20"/>
                <w:szCs w:val="20"/>
              </w:rPr>
            </w:r>
            <w:r w:rsidR="003F61C7">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61C7">
              <w:rPr>
                <w:rFonts w:asciiTheme="minorHAnsi" w:hAnsiTheme="minorHAnsi" w:cstheme="minorHAnsi"/>
                <w:iCs/>
                <w:sz w:val="20"/>
                <w:szCs w:val="20"/>
              </w:rPr>
            </w:r>
            <w:r w:rsidR="003F61C7">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0D4ACA" w14:paraId="61ED3D26" w14:textId="77777777" w:rsidTr="004705CD">
        <w:tc>
          <w:tcPr>
            <w:tcW w:w="6478" w:type="dxa"/>
            <w:vAlign w:val="center"/>
          </w:tcPr>
          <w:p w14:paraId="34E38C03" w14:textId="1DFCC20D" w:rsidR="000D4ACA" w:rsidRDefault="000D4ACA" w:rsidP="00290D6C">
            <w:pPr>
              <w:pStyle w:val="Akapitzlist"/>
              <w:numPr>
                <w:ilvl w:val="0"/>
                <w:numId w:val="53"/>
              </w:numPr>
              <w:spacing w:after="0"/>
              <w:ind w:left="599"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status</w:t>
            </w:r>
            <w:r w:rsidRPr="000D4ACA">
              <w:rPr>
                <w:rFonts w:asciiTheme="minorHAnsi" w:eastAsiaTheme="minorHAnsi" w:hAnsiTheme="minorHAnsi" w:cstheme="minorHAnsi"/>
                <w:sz w:val="20"/>
                <w:szCs w:val="20"/>
              </w:rPr>
              <w:t xml:space="preserve"> partnera </w:t>
            </w:r>
            <w:proofErr w:type="spellStart"/>
            <w:r w:rsidRPr="000D4ACA">
              <w:rPr>
                <w:rFonts w:asciiTheme="minorHAnsi" w:eastAsiaTheme="minorHAnsi" w:hAnsiTheme="minorHAnsi" w:cstheme="minorHAnsi"/>
                <w:sz w:val="20"/>
                <w:szCs w:val="20"/>
              </w:rPr>
              <w:t>Qube</w:t>
            </w:r>
            <w:proofErr w:type="spellEnd"/>
            <w:r w:rsidRPr="000D4ACA">
              <w:rPr>
                <w:rFonts w:asciiTheme="minorHAnsi" w:eastAsiaTheme="minorHAnsi" w:hAnsiTheme="minorHAnsi" w:cstheme="minorHAnsi"/>
                <w:sz w:val="20"/>
                <w:szCs w:val="20"/>
              </w:rPr>
              <w:t xml:space="preserve"> w zakresie autoryzowanego serwisu rozwiązań wchodzących w zakres przedmiotu zamówienia</w:t>
            </w:r>
          </w:p>
        </w:tc>
        <w:tc>
          <w:tcPr>
            <w:tcW w:w="2584" w:type="dxa"/>
            <w:vAlign w:val="center"/>
          </w:tcPr>
          <w:p w14:paraId="187F2CFA" w14:textId="5957C33E" w:rsidR="000D4ACA" w:rsidRPr="00D251EC" w:rsidRDefault="00691D2F"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61C7">
              <w:rPr>
                <w:rFonts w:asciiTheme="minorHAnsi" w:hAnsiTheme="minorHAnsi" w:cstheme="minorHAnsi"/>
                <w:iCs/>
                <w:sz w:val="20"/>
                <w:szCs w:val="20"/>
              </w:rPr>
            </w:r>
            <w:r w:rsidR="003F61C7">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61C7">
              <w:rPr>
                <w:rFonts w:asciiTheme="minorHAnsi" w:hAnsiTheme="minorHAnsi" w:cstheme="minorHAnsi"/>
                <w:iCs/>
                <w:sz w:val="20"/>
                <w:szCs w:val="20"/>
              </w:rPr>
            </w:r>
            <w:r w:rsidR="003F61C7">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4502D3BA" w14:textId="77777777" w:rsidTr="004705CD">
        <w:tc>
          <w:tcPr>
            <w:tcW w:w="9062" w:type="dxa"/>
            <w:gridSpan w:val="2"/>
            <w:vAlign w:val="center"/>
          </w:tcPr>
          <w:p w14:paraId="6A471BCF" w14:textId="77777777" w:rsidR="00E43420" w:rsidRPr="00D251EC" w:rsidRDefault="00E43420" w:rsidP="008E30B8">
            <w:pPr>
              <w:pStyle w:val="Akapitzlist"/>
              <w:numPr>
                <w:ilvl w:val="3"/>
                <w:numId w:val="23"/>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09281766" w14:textId="77777777" w:rsidTr="004705CD">
        <w:tc>
          <w:tcPr>
            <w:tcW w:w="6478" w:type="dxa"/>
            <w:vAlign w:val="center"/>
          </w:tcPr>
          <w:p w14:paraId="4D4B6E54" w14:textId="7B9CF1A2" w:rsidR="00E43420" w:rsidRPr="00891B4D" w:rsidRDefault="00E43420" w:rsidP="00290D6C">
            <w:pPr>
              <w:pStyle w:val="Akapitzlist"/>
              <w:numPr>
                <w:ilvl w:val="0"/>
                <w:numId w:val="50"/>
              </w:numPr>
              <w:spacing w:after="0"/>
              <w:ind w:left="457"/>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posiadanie przez Wykonawcę ubezpieczenia od odpowiedzialności cywilnej w zakresie prowadzonej działalności gospodarczej, obejmującej - co najmniej - działalność związaną z przedmiotem Zamówienia </w:t>
            </w:r>
            <w:r w:rsidR="006032A6">
              <w:rPr>
                <w:rFonts w:asciiTheme="minorHAnsi" w:eastAsiaTheme="minorHAnsi" w:hAnsiTheme="minorHAnsi" w:cstheme="minorHAnsi"/>
                <w:sz w:val="20"/>
                <w:szCs w:val="20"/>
              </w:rPr>
              <w:t xml:space="preserve">na sumę gwarancyjną </w:t>
            </w:r>
            <w:r w:rsidR="001B44BE">
              <w:rPr>
                <w:rFonts w:asciiTheme="minorHAnsi" w:eastAsiaTheme="minorHAnsi" w:hAnsiTheme="minorHAnsi" w:cstheme="minorHAnsi"/>
                <w:sz w:val="20"/>
                <w:szCs w:val="20"/>
              </w:rPr>
              <w:t>nie mniejszą niż</w:t>
            </w:r>
            <w:r w:rsidR="006032A6">
              <w:rPr>
                <w:rFonts w:asciiTheme="minorHAnsi" w:eastAsiaTheme="minorHAnsi" w:hAnsiTheme="minorHAnsi" w:cstheme="minorHAnsi"/>
                <w:sz w:val="20"/>
                <w:szCs w:val="20"/>
              </w:rPr>
              <w:t xml:space="preserve"> </w:t>
            </w:r>
            <w:r w:rsidR="00993D5D">
              <w:rPr>
                <w:rFonts w:asciiTheme="minorHAnsi" w:eastAsiaTheme="minorHAnsi" w:hAnsiTheme="minorHAnsi" w:cstheme="minorHAnsi"/>
                <w:sz w:val="20"/>
                <w:szCs w:val="20"/>
              </w:rPr>
              <w:t>7</w:t>
            </w:r>
            <w:r w:rsidR="006032A6">
              <w:rPr>
                <w:rFonts w:asciiTheme="minorHAnsi" w:eastAsiaTheme="minorHAnsi" w:hAnsiTheme="minorHAnsi" w:cstheme="minorHAnsi"/>
                <w:sz w:val="20"/>
                <w:szCs w:val="20"/>
              </w:rPr>
              <w:t xml:space="preserve">00 000,00 zł </w:t>
            </w:r>
            <w:r w:rsidR="001B44BE" w:rsidRPr="00891B4D">
              <w:rPr>
                <w:rFonts w:asciiTheme="minorHAnsi" w:hAnsiTheme="minorHAnsi" w:cstheme="minorHAnsi"/>
                <w:sz w:val="20"/>
                <w:szCs w:val="20"/>
              </w:rPr>
              <w:t xml:space="preserve">(słownie: </w:t>
            </w:r>
            <w:r w:rsidR="00993D5D">
              <w:rPr>
                <w:rFonts w:asciiTheme="minorHAnsi" w:hAnsiTheme="minorHAnsi" w:cstheme="minorHAnsi"/>
                <w:sz w:val="20"/>
                <w:szCs w:val="20"/>
              </w:rPr>
              <w:t>siedemset tysięcy</w:t>
            </w:r>
            <w:r w:rsidR="001B44BE" w:rsidRPr="00891B4D">
              <w:rPr>
                <w:rFonts w:asciiTheme="minorHAnsi" w:hAnsiTheme="minorHAnsi" w:cstheme="minorHAnsi"/>
                <w:sz w:val="20"/>
                <w:szCs w:val="20"/>
              </w:rPr>
              <w:t xml:space="preserve"> złotych)</w:t>
            </w:r>
            <w:r w:rsidRPr="00891B4D">
              <w:rPr>
                <w:rFonts w:asciiTheme="minorHAnsi" w:eastAsiaTheme="minorHAnsi" w:hAnsiTheme="minorHAnsi" w:cstheme="minorHAnsi"/>
                <w:sz w:val="20"/>
                <w:szCs w:val="20"/>
              </w:rPr>
              <w:t xml:space="preserve"> - dokumenty potwierdzające, że Wykonawca jest ubezpieczony w powyższym zakresie</w:t>
            </w:r>
            <w:r w:rsidR="00A54A27" w:rsidRPr="00891B4D">
              <w:rPr>
                <w:rFonts w:asciiTheme="minorHAnsi" w:eastAsiaTheme="minorHAnsi" w:hAnsiTheme="minorHAnsi" w:cstheme="minorHAnsi"/>
                <w:sz w:val="20"/>
                <w:szCs w:val="20"/>
              </w:rPr>
              <w:t xml:space="preserve"> – zgodnie z pkt 6.1.</w:t>
            </w:r>
            <w:r w:rsidR="00A76F7B" w:rsidRPr="00891B4D">
              <w:rPr>
                <w:rFonts w:asciiTheme="minorHAnsi" w:eastAsiaTheme="minorHAnsi" w:hAnsiTheme="minorHAnsi" w:cstheme="minorHAnsi"/>
                <w:sz w:val="20"/>
                <w:szCs w:val="20"/>
              </w:rPr>
              <w:t>2.</w:t>
            </w:r>
            <w:r w:rsidR="00A54A27" w:rsidRPr="00891B4D">
              <w:rPr>
                <w:rFonts w:asciiTheme="minorHAnsi" w:eastAsiaTheme="minorHAnsi" w:hAnsiTheme="minorHAnsi" w:cstheme="minorHAnsi"/>
                <w:sz w:val="20"/>
                <w:szCs w:val="20"/>
              </w:rPr>
              <w:t xml:space="preserve"> WZ</w:t>
            </w:r>
          </w:p>
        </w:tc>
        <w:tc>
          <w:tcPr>
            <w:tcW w:w="2584" w:type="dxa"/>
            <w:vAlign w:val="center"/>
          </w:tcPr>
          <w:p w14:paraId="281A046A"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7A64D376" w14:textId="77777777" w:rsidTr="00D251EC">
        <w:trPr>
          <w:trHeight w:val="501"/>
        </w:trPr>
        <w:tc>
          <w:tcPr>
            <w:tcW w:w="9062" w:type="dxa"/>
            <w:shd w:val="clear" w:color="auto" w:fill="EEECE1" w:themeFill="background2"/>
            <w:vAlign w:val="center"/>
          </w:tcPr>
          <w:p w14:paraId="4796AC82" w14:textId="77777777" w:rsidR="00FE0880" w:rsidRPr="00E82EE5" w:rsidRDefault="00FE0880" w:rsidP="00290D6C">
            <w:pPr>
              <w:pStyle w:val="Akapitzlist"/>
              <w:numPr>
                <w:ilvl w:val="0"/>
                <w:numId w:val="48"/>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10089452" w14:textId="77777777" w:rsidTr="00D251EC">
        <w:tc>
          <w:tcPr>
            <w:tcW w:w="6478" w:type="dxa"/>
            <w:vAlign w:val="center"/>
          </w:tcPr>
          <w:p w14:paraId="091146B6" w14:textId="4F022FDB" w:rsidR="00FE0880" w:rsidRPr="00986249" w:rsidRDefault="00FE0880" w:rsidP="00290D6C">
            <w:pPr>
              <w:pStyle w:val="Akapitzlist"/>
              <w:numPr>
                <w:ilvl w:val="0"/>
                <w:numId w:val="61"/>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040D5F2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F61C7">
              <w:rPr>
                <w:rFonts w:asciiTheme="minorHAnsi" w:hAnsiTheme="minorHAnsi" w:cstheme="minorHAnsi"/>
                <w:sz w:val="20"/>
                <w:szCs w:val="20"/>
              </w:rPr>
            </w:r>
            <w:r w:rsidR="003F61C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3B94568F" w14:textId="77777777" w:rsidTr="00D251EC">
        <w:tc>
          <w:tcPr>
            <w:tcW w:w="6478" w:type="dxa"/>
            <w:vAlign w:val="center"/>
          </w:tcPr>
          <w:p w14:paraId="342EBAE6" w14:textId="395ABF9F" w:rsidR="00FE0880" w:rsidRPr="00D251EC" w:rsidRDefault="00FE0880" w:rsidP="00290D6C">
            <w:pPr>
              <w:pStyle w:val="Akapitzlist"/>
              <w:numPr>
                <w:ilvl w:val="0"/>
                <w:numId w:val="61"/>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7FC4CA5D"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7C0B264D" w14:textId="0CCDE7FB"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44C980B1"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40300768"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05689619" w14:textId="77777777" w:rsidTr="00D251EC">
        <w:trPr>
          <w:trHeight w:val="70"/>
          <w:jc w:val="center"/>
        </w:trPr>
        <w:tc>
          <w:tcPr>
            <w:tcW w:w="4060" w:type="dxa"/>
            <w:tcBorders>
              <w:top w:val="nil"/>
              <w:left w:val="nil"/>
              <w:bottom w:val="nil"/>
              <w:right w:val="nil"/>
            </w:tcBorders>
            <w:vAlign w:val="center"/>
          </w:tcPr>
          <w:p w14:paraId="428863C7" w14:textId="7E1AE241"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4FFDF4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FB4BF55" w14:textId="77777777" w:rsidR="007963B3" w:rsidRDefault="007963B3" w:rsidP="007963B3">
      <w:pPr>
        <w:jc w:val="center"/>
        <w:rPr>
          <w:rFonts w:ascii="Calibri" w:hAnsi="Calibri"/>
          <w:b/>
          <w:sz w:val="20"/>
          <w:szCs w:val="20"/>
        </w:rPr>
      </w:pPr>
      <w:r w:rsidRPr="007963B3">
        <w:rPr>
          <w:rFonts w:ascii="Calibri" w:hAnsi="Calibri"/>
          <w:b/>
          <w:sz w:val="20"/>
          <w:szCs w:val="20"/>
        </w:rPr>
        <w:t>Wsparcie serwisowe dla urządzeń druku centralnego 2023/24</w:t>
      </w:r>
    </w:p>
    <w:p w14:paraId="413E93C5" w14:textId="30484611"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34B15F2C"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349941FC" w14:textId="77777777" w:rsidTr="004705CD">
        <w:trPr>
          <w:jc w:val="center"/>
        </w:trPr>
        <w:tc>
          <w:tcPr>
            <w:tcW w:w="4060" w:type="dxa"/>
            <w:tcBorders>
              <w:top w:val="nil"/>
              <w:left w:val="nil"/>
              <w:bottom w:val="nil"/>
              <w:right w:val="nil"/>
            </w:tcBorders>
            <w:vAlign w:val="center"/>
          </w:tcPr>
          <w:p w14:paraId="03DF9D11" w14:textId="4B6C7304"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B5E07B7" w14:textId="77777777" w:rsidR="007963B3" w:rsidRDefault="007963B3" w:rsidP="007963B3">
      <w:pPr>
        <w:pStyle w:val="Tekstpodstawowy"/>
        <w:tabs>
          <w:tab w:val="left" w:pos="709"/>
        </w:tabs>
        <w:spacing w:before="120" w:after="0" w:line="276" w:lineRule="auto"/>
        <w:jc w:val="center"/>
        <w:rPr>
          <w:rFonts w:ascii="Calibri" w:hAnsi="Calibri"/>
          <w:b/>
          <w:sz w:val="20"/>
          <w:szCs w:val="20"/>
        </w:rPr>
      </w:pPr>
      <w:r w:rsidRPr="007963B3">
        <w:rPr>
          <w:rFonts w:ascii="Calibri" w:hAnsi="Calibri"/>
          <w:b/>
          <w:sz w:val="20"/>
          <w:szCs w:val="20"/>
        </w:rPr>
        <w:t>Wsparcie serwisowe dla urządzeń druku centralnego 2023/24</w:t>
      </w:r>
    </w:p>
    <w:p w14:paraId="133AB276" w14:textId="5A67CE31"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6FCC3670"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21834D51" w14:textId="77777777" w:rsidTr="004705CD">
        <w:trPr>
          <w:jc w:val="center"/>
        </w:trPr>
        <w:tc>
          <w:tcPr>
            <w:tcW w:w="4060" w:type="dxa"/>
            <w:tcBorders>
              <w:top w:val="nil"/>
              <w:left w:val="nil"/>
              <w:bottom w:val="nil"/>
              <w:right w:val="nil"/>
            </w:tcBorders>
            <w:vAlign w:val="center"/>
          </w:tcPr>
          <w:p w14:paraId="3310AB2B" w14:textId="3018B312"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1473D202" w14:textId="77777777" w:rsidR="007963B3" w:rsidRDefault="007963B3" w:rsidP="004705CD">
      <w:pPr>
        <w:spacing w:line="276" w:lineRule="auto"/>
        <w:jc w:val="center"/>
        <w:rPr>
          <w:rFonts w:ascii="Calibri" w:hAnsi="Calibri"/>
          <w:b/>
          <w:sz w:val="20"/>
          <w:szCs w:val="20"/>
        </w:rPr>
      </w:pPr>
      <w:r w:rsidRPr="007963B3">
        <w:rPr>
          <w:rFonts w:ascii="Calibri" w:hAnsi="Calibri"/>
          <w:b/>
          <w:sz w:val="20"/>
          <w:szCs w:val="20"/>
        </w:rPr>
        <w:t>Wsparcie serwisowe dla urządzeń druku centralnego 2023/24</w:t>
      </w:r>
    </w:p>
    <w:p w14:paraId="5E7D7559" w14:textId="53EF0A87"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0E0BADBA" w14:textId="0408721D"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582A73" w:rsidRPr="00582A73">
        <w:rPr>
          <w:rFonts w:asciiTheme="minorHAnsi" w:hAnsiTheme="minorHAnsi" w:cstheme="minorHAnsi"/>
          <w:b/>
          <w:bCs/>
          <w:sz w:val="20"/>
          <w:szCs w:val="20"/>
        </w:rPr>
        <w:t>1400/DW00/ZT/EX/2022/0000</w:t>
      </w:r>
      <w:r w:rsidR="007963B3">
        <w:rPr>
          <w:rFonts w:asciiTheme="minorHAnsi" w:hAnsiTheme="minorHAnsi" w:cstheme="minorHAnsi"/>
          <w:b/>
          <w:bCs/>
          <w:sz w:val="20"/>
          <w:szCs w:val="20"/>
        </w:rPr>
        <w:t>129662</w:t>
      </w:r>
    </w:p>
    <w:p w14:paraId="39FD1D73" w14:textId="123AC5AD" w:rsidR="00082234" w:rsidRPr="00A87EAE" w:rsidRDefault="00082234" w:rsidP="00290D6C">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 ENEA Centrum Sp. z o.o.</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z siedzibą w Poznaniu, ul. Górecka 1, 60-201 Poznań,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3" w:history="1">
        <w:r w:rsidRPr="00A87EAE">
          <w:rPr>
            <w:rStyle w:val="Hipercze"/>
            <w:rFonts w:asciiTheme="minorHAnsi" w:eastAsia="Calibri" w:hAnsiTheme="minorHAnsi" w:cstheme="minorHAnsi"/>
            <w:sz w:val="20"/>
            <w:szCs w:val="20"/>
            <w:lang w:eastAsia="en-US"/>
          </w:rPr>
          <w:t>ecn.iod@enea.pl</w:t>
        </w:r>
      </w:hyperlink>
    </w:p>
    <w:p w14:paraId="3E5FA835" w14:textId="1F00B6F6" w:rsidR="00082234" w:rsidRPr="00082234" w:rsidRDefault="00082234" w:rsidP="00290D6C">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582A73" w:rsidRPr="00582A73">
        <w:rPr>
          <w:rFonts w:asciiTheme="minorHAnsi" w:hAnsiTheme="minorHAnsi" w:cstheme="minorHAnsi"/>
          <w:b/>
          <w:bCs/>
          <w:sz w:val="20"/>
          <w:szCs w:val="20"/>
        </w:rPr>
        <w:t>1400/DW00/ZT/EX/2022/00001</w:t>
      </w:r>
      <w:r w:rsidR="007963B3">
        <w:rPr>
          <w:rFonts w:asciiTheme="minorHAnsi" w:hAnsiTheme="minorHAnsi" w:cstheme="minorHAnsi"/>
          <w:b/>
          <w:bCs/>
          <w:sz w:val="20"/>
          <w:szCs w:val="20"/>
        </w:rPr>
        <w:t>29662</w:t>
      </w:r>
      <w:r w:rsidR="00582A73">
        <w:rPr>
          <w:rFonts w:asciiTheme="minorHAnsi" w:hAnsiTheme="minorHAnsi" w:cstheme="minorHAnsi"/>
          <w:b/>
          <w:bCs/>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76C4D483" w14:textId="4317C015" w:rsidR="00082234" w:rsidRPr="00082234" w:rsidRDefault="00082234" w:rsidP="00290D6C">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7819AEEE" w14:textId="77777777" w:rsidR="00082234" w:rsidRPr="00082234" w:rsidRDefault="00082234" w:rsidP="00290D6C">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864EEDE" w14:textId="44AFE1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4D86D4D6" w:rsidR="00082234" w:rsidRPr="00082234" w:rsidRDefault="00082234" w:rsidP="00290D6C">
      <w:pPr>
        <w:numPr>
          <w:ilvl w:val="0"/>
          <w:numId w:val="54"/>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582A73" w:rsidRPr="00582A73">
        <w:rPr>
          <w:rFonts w:asciiTheme="minorHAnsi" w:hAnsiTheme="minorHAnsi" w:cstheme="minorHAnsi"/>
          <w:b/>
          <w:bCs/>
          <w:sz w:val="20"/>
          <w:szCs w:val="20"/>
        </w:rPr>
        <w:t>1400/DW00/ZT/EX/2022/0000</w:t>
      </w:r>
      <w:r w:rsidR="007963B3">
        <w:rPr>
          <w:rFonts w:asciiTheme="minorHAnsi" w:hAnsiTheme="minorHAnsi" w:cstheme="minorHAnsi"/>
          <w:b/>
          <w:bCs/>
          <w:sz w:val="20"/>
          <w:szCs w:val="20"/>
        </w:rPr>
        <w:t>129662</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4012B38A" w14:textId="3151CFCE" w:rsidR="00082234" w:rsidRPr="00082234" w:rsidRDefault="00082234" w:rsidP="00290D6C">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287E9019" w14:textId="77777777" w:rsidR="00082234" w:rsidRPr="00082234" w:rsidRDefault="00082234" w:rsidP="00290D6C">
      <w:pPr>
        <w:numPr>
          <w:ilvl w:val="0"/>
          <w:numId w:val="55"/>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1A6AD631" w14:textId="2A9DDDD1" w:rsidR="00082234" w:rsidRPr="00082234" w:rsidRDefault="00082234" w:rsidP="00290D6C">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0FA7D7BE" w14:textId="05535573" w:rsidR="00082234" w:rsidRPr="00082234" w:rsidRDefault="00082234" w:rsidP="00290D6C">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350C4182" w14:textId="6901CAEE" w:rsidR="00082234" w:rsidRPr="00082234" w:rsidRDefault="00082234" w:rsidP="00290D6C">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3239D585" w14:textId="77777777" w:rsidR="00082234" w:rsidRPr="00082234" w:rsidRDefault="00082234" w:rsidP="00290D6C">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6FC1191E" w14:textId="04D30879" w:rsidR="00082234" w:rsidRPr="00082234" w:rsidRDefault="00082234" w:rsidP="00290D6C">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5DED90E1" w14:textId="77777777" w:rsidR="00082234" w:rsidRPr="00082234" w:rsidRDefault="00082234" w:rsidP="00290D6C">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4"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7DDBE0AD" w14:textId="77777777" w:rsidR="00082234" w:rsidRPr="00E97812" w:rsidRDefault="00082234" w:rsidP="00290D6C">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77473DFD"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421F9FC1"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56B89915" w14:textId="77777777" w:rsidTr="004705CD">
        <w:trPr>
          <w:jc w:val="center"/>
        </w:trPr>
        <w:tc>
          <w:tcPr>
            <w:tcW w:w="4060" w:type="dxa"/>
            <w:tcBorders>
              <w:top w:val="nil"/>
              <w:left w:val="nil"/>
              <w:bottom w:val="nil"/>
              <w:right w:val="nil"/>
            </w:tcBorders>
            <w:vAlign w:val="center"/>
          </w:tcPr>
          <w:p w14:paraId="0E7FC516" w14:textId="675A0182"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43FDD3E0" w14:textId="77777777" w:rsidR="009E58B0" w:rsidRPr="00044C29" w:rsidRDefault="009E58B0" w:rsidP="004705CD">
      <w:pPr>
        <w:spacing w:before="0" w:line="276" w:lineRule="auto"/>
        <w:rPr>
          <w:rFonts w:ascii="Calibri" w:hAnsi="Calibri" w:cs="Calibri"/>
          <w:b/>
          <w:bCs/>
          <w:caps/>
          <w:sz w:val="20"/>
          <w:szCs w:val="20"/>
          <w:u w:val="single"/>
        </w:rPr>
      </w:pPr>
    </w:p>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5"/>
          <w:footerReference w:type="default" r:id="rId16"/>
          <w:headerReference w:type="first" r:id="rId17"/>
          <w:footerReference w:type="first" r:id="rId18"/>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1E194D7D" w14:textId="63EA1BCC"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1" w:name="_Toc97025853"/>
      <w:bookmarkEnd w:id="17"/>
      <w:bookmarkEnd w:id="18"/>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7963B3">
        <w:rPr>
          <w:rFonts w:asciiTheme="minorHAnsi" w:hAnsiTheme="minorHAnsi" w:cstheme="minorHAnsi"/>
          <w:b/>
          <w:sz w:val="20"/>
          <w:szCs w:val="20"/>
          <w:u w:val="single"/>
        </w:rPr>
        <w:t>USUG</w:t>
      </w:r>
      <w:r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bookmarkEnd w:id="21"/>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76CD265C" w14:textId="5B0FDD02" w:rsidR="00EB331D" w:rsidRDefault="007963B3" w:rsidP="00EB331D">
      <w:pPr>
        <w:spacing w:line="276" w:lineRule="auto"/>
        <w:jc w:val="center"/>
        <w:rPr>
          <w:rFonts w:ascii="Calibri" w:hAnsi="Calibri" w:cs="Calibri"/>
          <w:b/>
          <w:sz w:val="20"/>
          <w:szCs w:val="20"/>
        </w:rPr>
      </w:pPr>
      <w:r w:rsidRPr="007963B3">
        <w:rPr>
          <w:rFonts w:ascii="Calibri" w:hAnsi="Calibri"/>
          <w:b/>
          <w:sz w:val="20"/>
          <w:szCs w:val="20"/>
        </w:rPr>
        <w:t>Wsparcie serwisowe dla urządzeń druku centralnego 2023/24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811986" w:rsidRPr="001B44BE" w14:paraId="108227CC" w14:textId="77777777" w:rsidTr="00891B4D">
        <w:trPr>
          <w:trHeight w:val="1287"/>
        </w:trPr>
        <w:tc>
          <w:tcPr>
            <w:tcW w:w="562" w:type="dxa"/>
            <w:shd w:val="clear" w:color="auto" w:fill="auto"/>
            <w:vAlign w:val="center"/>
          </w:tcPr>
          <w:p w14:paraId="15A589E0" w14:textId="32E8F842"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r w:rsidR="00BE4A7C" w:rsidRPr="001B44BE">
              <w:rPr>
                <w:rFonts w:asciiTheme="minorHAnsi" w:hAnsiTheme="minorHAnsi" w:cstheme="minorHAnsi"/>
                <w:b/>
                <w:bCs/>
                <w:sz w:val="18"/>
                <w:szCs w:val="18"/>
              </w:rPr>
              <w:t>.</w:t>
            </w:r>
          </w:p>
        </w:tc>
        <w:tc>
          <w:tcPr>
            <w:tcW w:w="1560" w:type="dxa"/>
            <w:vAlign w:val="center"/>
          </w:tcPr>
          <w:p w14:paraId="0AA7170B" w14:textId="2F230C15"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sidR="007963B3">
              <w:rPr>
                <w:rFonts w:asciiTheme="minorHAnsi" w:hAnsiTheme="minorHAnsi" w:cstheme="minorHAnsi"/>
                <w:b/>
                <w:bCs/>
                <w:sz w:val="18"/>
                <w:szCs w:val="18"/>
              </w:rPr>
              <w:t>usługę</w:t>
            </w:r>
          </w:p>
        </w:tc>
        <w:tc>
          <w:tcPr>
            <w:tcW w:w="2126" w:type="dxa"/>
            <w:shd w:val="clear" w:color="auto" w:fill="auto"/>
            <w:vAlign w:val="center"/>
          </w:tcPr>
          <w:p w14:paraId="246B7968" w14:textId="366D41EE" w:rsidR="00970983" w:rsidRDefault="006604E5" w:rsidP="00970983">
            <w:pPr>
              <w:tabs>
                <w:tab w:val="left" w:pos="851"/>
              </w:tabs>
              <w:spacing w:before="0"/>
              <w:jc w:val="center"/>
              <w:rPr>
                <w:rFonts w:asciiTheme="minorHAnsi" w:hAnsiTheme="minorHAnsi" w:cstheme="minorHAnsi"/>
                <w:b/>
                <w:sz w:val="18"/>
                <w:szCs w:val="18"/>
              </w:rPr>
            </w:pPr>
            <w:r w:rsidRPr="001B44BE">
              <w:rPr>
                <w:rFonts w:asciiTheme="minorHAnsi" w:hAnsiTheme="minorHAnsi" w:cstheme="minorHAnsi"/>
                <w:b/>
                <w:sz w:val="18"/>
                <w:szCs w:val="18"/>
              </w:rPr>
              <w:t xml:space="preserve">Przedmiot </w:t>
            </w:r>
            <w:r w:rsidR="007963B3">
              <w:rPr>
                <w:rFonts w:asciiTheme="minorHAnsi" w:hAnsiTheme="minorHAnsi" w:cstheme="minorHAnsi"/>
                <w:b/>
                <w:sz w:val="18"/>
                <w:szCs w:val="18"/>
              </w:rPr>
              <w:t>usługi</w:t>
            </w:r>
            <w:r w:rsidR="00F46114">
              <w:rPr>
                <w:rFonts w:asciiTheme="minorHAnsi" w:hAnsiTheme="minorHAnsi" w:cstheme="minorHAnsi"/>
                <w:b/>
                <w:sz w:val="18"/>
                <w:szCs w:val="18"/>
              </w:rPr>
              <w:t xml:space="preserve"> </w:t>
            </w:r>
            <w:r w:rsidR="00F46114">
              <w:rPr>
                <w:rFonts w:asciiTheme="minorHAnsi" w:hAnsiTheme="minorHAnsi" w:cstheme="minorHAnsi"/>
                <w:b/>
                <w:sz w:val="18"/>
                <w:szCs w:val="18"/>
              </w:rPr>
              <w:br/>
            </w:r>
          </w:p>
          <w:p w14:paraId="18872A98" w14:textId="67646E2F" w:rsidR="00970983" w:rsidRPr="00970983" w:rsidRDefault="00970983" w:rsidP="00970983">
            <w:pPr>
              <w:tabs>
                <w:tab w:val="left" w:pos="851"/>
              </w:tabs>
              <w:spacing w:before="0"/>
              <w:jc w:val="center"/>
              <w:rPr>
                <w:rFonts w:asciiTheme="minorHAnsi" w:hAnsiTheme="minorHAnsi" w:cstheme="minorHAnsi"/>
                <w:b/>
                <w:sz w:val="18"/>
                <w:szCs w:val="18"/>
              </w:rPr>
            </w:pPr>
            <w:r w:rsidRPr="00970983">
              <w:rPr>
                <w:rFonts w:asciiTheme="minorHAnsi" w:hAnsiTheme="minorHAnsi" w:cstheme="minorHAnsi"/>
                <w:b/>
                <w:sz w:val="18"/>
                <w:szCs w:val="18"/>
              </w:rPr>
              <w:t>Usługa polegająca na obsłudze serwisowej co najmniej 100 urządzeń wielofunkcyjnych w co najmniej 5 lokalizacjach (miejscowościach na terenie RP) w oparciu o system do zliczania wydruków</w:t>
            </w:r>
          </w:p>
          <w:p w14:paraId="715007CB" w14:textId="4A1D5303" w:rsidR="00811986" w:rsidRPr="00970983" w:rsidRDefault="00970983" w:rsidP="00970983">
            <w:pPr>
              <w:spacing w:line="276" w:lineRule="auto"/>
              <w:jc w:val="center"/>
              <w:rPr>
                <w:rFonts w:asciiTheme="minorHAnsi" w:hAnsiTheme="minorHAnsi" w:cstheme="minorHAnsi"/>
                <w:bCs/>
                <w:sz w:val="18"/>
                <w:szCs w:val="18"/>
              </w:rPr>
            </w:pPr>
            <w:r w:rsidRPr="00970983">
              <w:rPr>
                <w:rFonts w:asciiTheme="minorHAnsi" w:hAnsiTheme="minorHAnsi" w:cstheme="minorHAnsi"/>
                <w:i/>
                <w:sz w:val="18"/>
                <w:szCs w:val="18"/>
              </w:rPr>
              <w:t>(TAK / NIE)</w:t>
            </w:r>
          </w:p>
        </w:tc>
        <w:tc>
          <w:tcPr>
            <w:tcW w:w="1843" w:type="dxa"/>
            <w:shd w:val="clear" w:color="auto" w:fill="auto"/>
            <w:vAlign w:val="center"/>
          </w:tcPr>
          <w:p w14:paraId="79EC1B32" w14:textId="05B8EC6E" w:rsidR="00891B4D" w:rsidRPr="001B44BE" w:rsidRDefault="008B3791" w:rsidP="00A12C52">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 </w:t>
            </w:r>
            <w:r w:rsidR="007963B3">
              <w:rPr>
                <w:rFonts w:asciiTheme="minorHAnsi" w:hAnsiTheme="minorHAnsi" w:cstheme="minorHAnsi"/>
                <w:b/>
                <w:sz w:val="18"/>
                <w:szCs w:val="18"/>
              </w:rPr>
              <w:t>Usługa</w:t>
            </w:r>
            <w:r w:rsidR="0030366E" w:rsidRPr="001B44BE">
              <w:rPr>
                <w:rFonts w:asciiTheme="minorHAnsi" w:hAnsiTheme="minorHAnsi" w:cstheme="minorHAnsi"/>
                <w:b/>
                <w:sz w:val="18"/>
                <w:szCs w:val="18"/>
              </w:rPr>
              <w:t xml:space="preserve">, </w:t>
            </w:r>
            <w:r w:rsidR="006B5C88" w:rsidRPr="001B44BE">
              <w:rPr>
                <w:rFonts w:asciiTheme="minorHAnsi" w:hAnsiTheme="minorHAnsi" w:cstheme="minorHAnsi"/>
                <w:b/>
                <w:sz w:val="18"/>
                <w:szCs w:val="18"/>
              </w:rPr>
              <w:t>które</w:t>
            </w:r>
            <w:r w:rsidR="005E1A5B" w:rsidRPr="001B44BE">
              <w:rPr>
                <w:rFonts w:asciiTheme="minorHAnsi" w:hAnsiTheme="minorHAnsi" w:cstheme="minorHAnsi"/>
                <w:b/>
                <w:sz w:val="18"/>
                <w:szCs w:val="18"/>
              </w:rPr>
              <w:t xml:space="preserve">j </w:t>
            </w:r>
            <w:r w:rsidR="0030366E" w:rsidRPr="001B44BE">
              <w:rPr>
                <w:rFonts w:asciiTheme="minorHAnsi" w:hAnsiTheme="minorHAnsi" w:cstheme="minorHAnsi"/>
                <w:b/>
                <w:sz w:val="18"/>
                <w:szCs w:val="18"/>
              </w:rPr>
              <w:t xml:space="preserve">wartość wynosiła minimum </w:t>
            </w:r>
          </w:p>
          <w:p w14:paraId="37AB4E93" w14:textId="1A144632" w:rsidR="006604E5" w:rsidRPr="001B44BE" w:rsidRDefault="007963B3" w:rsidP="00A12C52">
            <w:pPr>
              <w:spacing w:line="276" w:lineRule="auto"/>
              <w:jc w:val="center"/>
              <w:rPr>
                <w:rFonts w:asciiTheme="minorHAnsi" w:hAnsiTheme="minorHAnsi" w:cstheme="minorHAnsi"/>
                <w:b/>
                <w:sz w:val="18"/>
                <w:szCs w:val="18"/>
              </w:rPr>
            </w:pPr>
            <w:r>
              <w:rPr>
                <w:rFonts w:asciiTheme="minorHAnsi" w:hAnsiTheme="minorHAnsi" w:cstheme="minorHAnsi"/>
                <w:b/>
                <w:sz w:val="18"/>
                <w:szCs w:val="18"/>
              </w:rPr>
              <w:t>7</w:t>
            </w:r>
            <w:r w:rsidR="005E1A5B" w:rsidRPr="001B44BE">
              <w:rPr>
                <w:rFonts w:asciiTheme="minorHAnsi" w:hAnsiTheme="minorHAnsi" w:cstheme="minorHAnsi"/>
                <w:b/>
                <w:sz w:val="18"/>
                <w:szCs w:val="18"/>
              </w:rPr>
              <w:t>0</w:t>
            </w:r>
            <w:r w:rsidR="00A12C52" w:rsidRPr="001B44BE">
              <w:rPr>
                <w:rFonts w:asciiTheme="minorHAnsi" w:hAnsiTheme="minorHAnsi" w:cstheme="minorHAnsi"/>
                <w:b/>
                <w:sz w:val="18"/>
                <w:szCs w:val="18"/>
              </w:rPr>
              <w:t>0</w:t>
            </w:r>
            <w:r w:rsidR="0030366E" w:rsidRPr="001B44BE">
              <w:rPr>
                <w:rFonts w:asciiTheme="minorHAnsi" w:hAnsiTheme="minorHAnsi" w:cstheme="minorHAnsi"/>
                <w:b/>
                <w:sz w:val="18"/>
                <w:szCs w:val="18"/>
              </w:rPr>
              <w:t xml:space="preserve"> 000,00 PLN (słownie: </w:t>
            </w:r>
            <w:r>
              <w:rPr>
                <w:rFonts w:asciiTheme="minorHAnsi" w:hAnsiTheme="minorHAnsi" w:cstheme="minorHAnsi"/>
                <w:b/>
                <w:sz w:val="18"/>
                <w:szCs w:val="18"/>
              </w:rPr>
              <w:t>siedemset tysięcy</w:t>
            </w:r>
            <w:r w:rsidR="00891B4D" w:rsidRPr="001B44BE">
              <w:rPr>
                <w:rFonts w:asciiTheme="minorHAnsi" w:hAnsiTheme="minorHAnsi" w:cstheme="minorHAnsi"/>
                <w:b/>
                <w:sz w:val="18"/>
                <w:szCs w:val="18"/>
              </w:rPr>
              <w:t xml:space="preserve"> </w:t>
            </w:r>
            <w:r w:rsidR="0030366E" w:rsidRPr="001B44BE">
              <w:rPr>
                <w:rFonts w:asciiTheme="minorHAnsi" w:hAnsiTheme="minorHAnsi" w:cstheme="minorHAnsi"/>
                <w:b/>
                <w:sz w:val="18"/>
                <w:szCs w:val="18"/>
              </w:rPr>
              <w:t xml:space="preserve">00/100 zł) </w:t>
            </w:r>
          </w:p>
          <w:p w14:paraId="2E7E209E" w14:textId="4599C870" w:rsidR="00811986" w:rsidRPr="001B44BE" w:rsidRDefault="0030366E" w:rsidP="00A12C52">
            <w:pPr>
              <w:spacing w:line="276" w:lineRule="auto"/>
              <w:jc w:val="center"/>
              <w:rPr>
                <w:rFonts w:asciiTheme="minorHAnsi" w:hAnsiTheme="minorHAnsi" w:cstheme="minorHAnsi"/>
                <w:b/>
                <w:bCs/>
                <w:sz w:val="18"/>
                <w:szCs w:val="18"/>
              </w:rPr>
            </w:pPr>
            <w:r w:rsidRPr="001B44BE">
              <w:rPr>
                <w:rFonts w:asciiTheme="minorHAnsi" w:hAnsiTheme="minorHAnsi" w:cstheme="minorHAnsi"/>
                <w:i/>
                <w:sz w:val="18"/>
                <w:szCs w:val="18"/>
              </w:rPr>
              <w:t>(TAK / NIE)</w:t>
            </w:r>
          </w:p>
        </w:tc>
        <w:tc>
          <w:tcPr>
            <w:tcW w:w="1701" w:type="dxa"/>
            <w:vAlign w:val="center"/>
          </w:tcPr>
          <w:p w14:paraId="55F144A4" w14:textId="54EE8890" w:rsidR="00811986" w:rsidRPr="001B44BE" w:rsidRDefault="00547669" w:rsidP="004705CD">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Termin realizacji</w:t>
            </w:r>
            <w:r w:rsidR="005E1A5B" w:rsidRPr="001B44BE">
              <w:rPr>
                <w:rFonts w:asciiTheme="minorHAnsi" w:hAnsiTheme="minorHAnsi" w:cstheme="minorHAnsi"/>
                <w:b/>
                <w:sz w:val="18"/>
                <w:szCs w:val="18"/>
              </w:rPr>
              <w:t xml:space="preserve"> </w:t>
            </w:r>
            <w:r w:rsidR="00F46114">
              <w:rPr>
                <w:rFonts w:asciiTheme="minorHAnsi" w:hAnsiTheme="minorHAnsi" w:cstheme="minorHAnsi"/>
                <w:b/>
                <w:sz w:val="18"/>
                <w:szCs w:val="18"/>
              </w:rPr>
              <w:t>usługi</w:t>
            </w:r>
            <w:r w:rsidRPr="001B44BE">
              <w:rPr>
                <w:rFonts w:asciiTheme="minorHAnsi" w:hAnsiTheme="minorHAnsi" w:cstheme="minorHAnsi"/>
                <w:b/>
                <w:sz w:val="18"/>
                <w:szCs w:val="18"/>
              </w:rPr>
              <w:t xml:space="preserve"> (</w:t>
            </w:r>
            <w:r w:rsidR="00E06529" w:rsidRPr="001B44BE">
              <w:rPr>
                <w:rFonts w:asciiTheme="minorHAnsi" w:hAnsiTheme="minorHAnsi" w:cstheme="minorHAnsi"/>
                <w:b/>
                <w:sz w:val="18"/>
                <w:szCs w:val="18"/>
              </w:rPr>
              <w:t xml:space="preserve">w okresie ostatnich </w:t>
            </w:r>
            <w:r w:rsidR="005E1A5B" w:rsidRPr="001B44BE">
              <w:rPr>
                <w:rFonts w:asciiTheme="minorHAnsi" w:hAnsiTheme="minorHAnsi" w:cstheme="minorHAnsi"/>
                <w:b/>
                <w:sz w:val="18"/>
                <w:szCs w:val="18"/>
              </w:rPr>
              <w:t>3</w:t>
            </w:r>
            <w:r w:rsidR="00E06529" w:rsidRPr="001B44BE">
              <w:rPr>
                <w:rFonts w:asciiTheme="minorHAnsi" w:hAnsiTheme="minorHAnsi" w:cstheme="minorHAnsi"/>
                <w:b/>
                <w:sz w:val="18"/>
                <w:szCs w:val="18"/>
              </w:rPr>
              <w:t xml:space="preserve"> lat przed upływem terminu składania ofert </w:t>
            </w:r>
            <w:r w:rsidRPr="001B44BE">
              <w:rPr>
                <w:rFonts w:asciiTheme="minorHAnsi" w:hAnsiTheme="minorHAnsi" w:cstheme="minorHAnsi"/>
                <w:b/>
                <w:sz w:val="18"/>
                <w:szCs w:val="18"/>
              </w:rPr>
              <w:t>)</w:t>
            </w:r>
          </w:p>
          <w:p w14:paraId="62AA39B8" w14:textId="0245BC2E" w:rsidR="00BE4A7C" w:rsidRPr="001B44BE" w:rsidRDefault="00BE4A7C" w:rsidP="004705CD">
            <w:pPr>
              <w:spacing w:line="276" w:lineRule="auto"/>
              <w:jc w:val="center"/>
              <w:rPr>
                <w:rFonts w:asciiTheme="minorHAnsi" w:hAnsiTheme="minorHAnsi" w:cstheme="minorHAnsi"/>
                <w:bCs/>
                <w:i/>
                <w:sz w:val="18"/>
                <w:szCs w:val="18"/>
              </w:rPr>
            </w:pPr>
            <w:r w:rsidRPr="001B44BE">
              <w:rPr>
                <w:rFonts w:asciiTheme="minorHAnsi" w:hAnsiTheme="minorHAnsi" w:cstheme="minorHAnsi"/>
                <w:bCs/>
                <w:i/>
                <w:sz w:val="18"/>
                <w:szCs w:val="18"/>
              </w:rPr>
              <w:t>(</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00922602" w:rsidRPr="001B44BE">
              <w:rPr>
                <w:rFonts w:asciiTheme="minorHAnsi" w:hAnsiTheme="minorHAnsi" w:cstheme="minorHAnsi"/>
                <w:bCs/>
                <w:i/>
                <w:sz w:val="18"/>
                <w:szCs w:val="18"/>
              </w:rPr>
              <w:t xml:space="preserve"> – </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Pr="001B44BE">
              <w:rPr>
                <w:rFonts w:asciiTheme="minorHAnsi" w:hAnsiTheme="minorHAnsi" w:cstheme="minorHAnsi"/>
                <w:bCs/>
                <w:i/>
                <w:sz w:val="18"/>
                <w:szCs w:val="18"/>
              </w:rPr>
              <w:t>)</w:t>
            </w:r>
          </w:p>
        </w:tc>
        <w:tc>
          <w:tcPr>
            <w:tcW w:w="1559" w:type="dxa"/>
            <w:vAlign w:val="center"/>
          </w:tcPr>
          <w:p w14:paraId="377524C1" w14:textId="05FB57E4"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Dowód należytego wykonania </w:t>
            </w:r>
            <w:r w:rsidR="007963B3">
              <w:rPr>
                <w:rFonts w:asciiTheme="minorHAnsi" w:hAnsiTheme="minorHAnsi" w:cstheme="minorHAnsi"/>
                <w:b/>
                <w:bCs/>
                <w:sz w:val="18"/>
                <w:szCs w:val="18"/>
              </w:rPr>
              <w:t>us</w:t>
            </w:r>
            <w:r w:rsidR="00F46114">
              <w:rPr>
                <w:rFonts w:asciiTheme="minorHAnsi" w:hAnsiTheme="minorHAnsi" w:cstheme="minorHAnsi"/>
                <w:b/>
                <w:bCs/>
                <w:sz w:val="18"/>
                <w:szCs w:val="18"/>
              </w:rPr>
              <w:t>ł</w:t>
            </w:r>
            <w:r w:rsidR="007963B3">
              <w:rPr>
                <w:rFonts w:asciiTheme="minorHAnsi" w:hAnsiTheme="minorHAnsi" w:cstheme="minorHAnsi"/>
                <w:b/>
                <w:bCs/>
                <w:sz w:val="18"/>
                <w:szCs w:val="18"/>
              </w:rPr>
              <w:t>ugi</w:t>
            </w:r>
          </w:p>
          <w:p w14:paraId="240FE2F2" w14:textId="77777777" w:rsidR="00811986" w:rsidRPr="001B44BE" w:rsidRDefault="00811986" w:rsidP="004705CD">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811986" w:rsidRPr="008C4098" w14:paraId="394B4E90" w14:textId="77777777" w:rsidTr="00891B4D">
        <w:trPr>
          <w:trHeight w:val="658"/>
        </w:trPr>
        <w:tc>
          <w:tcPr>
            <w:tcW w:w="562" w:type="dxa"/>
            <w:shd w:val="clear" w:color="auto" w:fill="auto"/>
            <w:vAlign w:val="center"/>
          </w:tcPr>
          <w:p w14:paraId="6C3D745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0CA4B5B4"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25DB5F2F"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6BDF48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6FF3A39B"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0D8694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7B55F21" w14:textId="77777777" w:rsidTr="00891B4D">
        <w:trPr>
          <w:trHeight w:val="696"/>
        </w:trPr>
        <w:tc>
          <w:tcPr>
            <w:tcW w:w="562" w:type="dxa"/>
            <w:shd w:val="clear" w:color="auto" w:fill="auto"/>
            <w:vAlign w:val="center"/>
          </w:tcPr>
          <w:p w14:paraId="1911C3B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98D9E9D"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290ADF27"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211FA726"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65C1753"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5F79FAC"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52DD3C4" w14:textId="77777777" w:rsidTr="00891B4D">
        <w:trPr>
          <w:trHeight w:val="696"/>
        </w:trPr>
        <w:tc>
          <w:tcPr>
            <w:tcW w:w="562" w:type="dxa"/>
            <w:shd w:val="clear" w:color="auto" w:fill="auto"/>
            <w:vAlign w:val="center"/>
          </w:tcPr>
          <w:p w14:paraId="740F4010"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0819A62B" w14:textId="77777777" w:rsidR="00811986" w:rsidRPr="002F25D8"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5B0878F1" w14:textId="77777777" w:rsidR="00811986" w:rsidRPr="00856A9A"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6F148D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028BA3FB"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421E72FB" w14:textId="77777777" w:rsidR="00811986" w:rsidRPr="00856A9A" w:rsidRDefault="00811986" w:rsidP="004705CD">
            <w:pPr>
              <w:spacing w:line="276" w:lineRule="auto"/>
              <w:jc w:val="left"/>
              <w:rPr>
                <w:rFonts w:asciiTheme="minorHAnsi" w:hAnsiTheme="minorHAnsi" w:cstheme="minorHAnsi"/>
                <w:sz w:val="22"/>
                <w:szCs w:val="20"/>
              </w:rPr>
            </w:pPr>
          </w:p>
        </w:tc>
      </w:tr>
    </w:tbl>
    <w:p w14:paraId="6A21C2BE" w14:textId="71DC013C"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C95279">
        <w:rPr>
          <w:rFonts w:asciiTheme="minorHAnsi" w:hAnsiTheme="minorHAnsi" w:cstheme="minorHAnsi"/>
          <w:b/>
          <w:color w:val="FF0000"/>
          <w:sz w:val="20"/>
          <w:szCs w:val="20"/>
        </w:rPr>
        <w:t>usług</w:t>
      </w:r>
    </w:p>
    <w:p w14:paraId="2C38EA3C" w14:textId="39A10349"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C95279">
        <w:rPr>
          <w:rFonts w:asciiTheme="minorHAnsi" w:hAnsiTheme="minorHAnsi" w:cstheme="minorHAnsi"/>
          <w:b/>
          <w:sz w:val="20"/>
          <w:szCs w:val="20"/>
        </w:rPr>
        <w:t>USŁUG</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C95279">
        <w:rPr>
          <w:rFonts w:asciiTheme="minorHAnsi" w:hAnsiTheme="minorHAnsi" w:cstheme="minorHAnsi"/>
          <w:i/>
          <w:sz w:val="20"/>
          <w:szCs w:val="20"/>
        </w:rPr>
        <w:t>usługi</w:t>
      </w:r>
      <w:r w:rsidRPr="008C4098">
        <w:rPr>
          <w:rFonts w:asciiTheme="minorHAnsi" w:hAnsiTheme="minorHAnsi" w:cstheme="minorHAnsi"/>
          <w:i/>
          <w:sz w:val="20"/>
          <w:szCs w:val="20"/>
        </w:rPr>
        <w:t xml:space="preserve"> nr 1”</w:t>
      </w:r>
    </w:p>
    <w:p w14:paraId="6AA909C9" w14:textId="201497A2"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C95279">
        <w:rPr>
          <w:rFonts w:asciiTheme="minorHAnsi" w:hAnsiTheme="minorHAnsi" w:cstheme="minorHAnsi"/>
          <w:i/>
          <w:sz w:val="20"/>
          <w:szCs w:val="20"/>
        </w:rPr>
        <w:t>usług</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5657B366" w14:textId="14124BCA"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C95279">
        <w:rPr>
          <w:rFonts w:asciiTheme="minorHAnsi" w:hAnsiTheme="minorHAnsi" w:cstheme="minorHAnsi"/>
          <w:i/>
          <w:sz w:val="20"/>
          <w:szCs w:val="20"/>
        </w:rPr>
        <w:t>usługi</w:t>
      </w:r>
      <w:r w:rsidRPr="00045CD7">
        <w:rPr>
          <w:rFonts w:asciiTheme="minorHAnsi" w:hAnsiTheme="minorHAnsi" w:cstheme="minorHAnsi"/>
          <w:i/>
          <w:sz w:val="20"/>
          <w:szCs w:val="20"/>
        </w:rPr>
        <w:t xml:space="preserve">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404BFF30"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513FC7F1"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51D41079" w14:textId="77777777" w:rsidTr="003615A3">
        <w:trPr>
          <w:trHeight w:val="380"/>
          <w:jc w:val="center"/>
        </w:trPr>
        <w:tc>
          <w:tcPr>
            <w:tcW w:w="4060" w:type="dxa"/>
            <w:hideMark/>
          </w:tcPr>
          <w:p w14:paraId="1C7F11A1"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5038492D"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7438B4B5" w14:textId="68C2CAA4" w:rsidR="00EA0257" w:rsidRPr="00381E25" w:rsidRDefault="00EA0257" w:rsidP="00EA0257">
      <w:pPr>
        <w:spacing w:before="0" w:after="200" w:line="276" w:lineRule="auto"/>
        <w:jc w:val="left"/>
        <w:rPr>
          <w:rFonts w:asciiTheme="minorHAnsi" w:hAnsiTheme="minorHAnsi" w:cstheme="minorHAnsi"/>
          <w:sz w:val="20"/>
          <w:szCs w:val="20"/>
          <w:u w:val="single"/>
        </w:rPr>
      </w:pPr>
      <w:r w:rsidRPr="004705CD">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7</w:t>
      </w:r>
      <w:r w:rsidRPr="004705CD">
        <w:rPr>
          <w:rFonts w:asciiTheme="minorHAnsi" w:hAnsiTheme="minorHAnsi" w:cstheme="minorHAnsi"/>
          <w:b/>
          <w:sz w:val="20"/>
          <w:szCs w:val="20"/>
          <w:u w:val="single"/>
        </w:rPr>
        <w:t xml:space="preserve"> – WYKAZ </w:t>
      </w:r>
      <w:r>
        <w:rPr>
          <w:rFonts w:asciiTheme="minorHAnsi" w:hAnsiTheme="minorHAnsi" w:cstheme="minorHAnsi"/>
          <w:b/>
          <w:sz w:val="20"/>
          <w:szCs w:val="20"/>
          <w:u w:val="single"/>
        </w:rPr>
        <w:t>OSÓB</w:t>
      </w:r>
      <w:r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EA0257" w:rsidRPr="003D3A2E" w14:paraId="532A8965" w14:textId="77777777" w:rsidTr="002721B5">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E796BD4" w14:textId="77777777" w:rsidR="00EA0257" w:rsidRPr="003D3A2E" w:rsidRDefault="00EA0257" w:rsidP="002721B5">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21E5B851" w14:textId="77777777" w:rsidR="00EA0257" w:rsidRDefault="00EA0257" w:rsidP="00EA0257">
      <w:pPr>
        <w:spacing w:line="276" w:lineRule="auto"/>
        <w:jc w:val="center"/>
        <w:rPr>
          <w:rFonts w:ascii="Calibri" w:hAnsi="Calibri" w:cs="Calibri"/>
          <w:b/>
          <w:sz w:val="20"/>
          <w:szCs w:val="20"/>
        </w:rPr>
      </w:pPr>
      <w:r w:rsidRPr="007963B3">
        <w:rPr>
          <w:rFonts w:ascii="Calibri" w:hAnsi="Calibri"/>
          <w:b/>
          <w:sz w:val="20"/>
          <w:szCs w:val="20"/>
        </w:rPr>
        <w:t>Wsparcie serwisowe dla urządzeń druku centralnego 2023/24</w:t>
      </w:r>
    </w:p>
    <w:p w14:paraId="255989AB" w14:textId="77777777" w:rsidR="00EA0257" w:rsidRDefault="00EA0257" w:rsidP="00EB7BD4">
      <w:pPr>
        <w:spacing w:before="0" w:after="200" w:line="276" w:lineRule="auto"/>
        <w:rPr>
          <w:rFonts w:asciiTheme="minorHAnsi" w:hAnsiTheme="minorHAnsi" w:cstheme="minorHAnsi"/>
          <w:b/>
          <w:sz w:val="20"/>
          <w:szCs w:val="20"/>
          <w:u w:val="single"/>
        </w:rPr>
      </w:pPr>
    </w:p>
    <w:tbl>
      <w:tblPr>
        <w:tblStyle w:val="Tabela-Siatka"/>
        <w:tblW w:w="0" w:type="auto"/>
        <w:tblLook w:val="04A0" w:firstRow="1" w:lastRow="0" w:firstColumn="1" w:lastColumn="0" w:noHBand="0" w:noVBand="1"/>
      </w:tblPr>
      <w:tblGrid>
        <w:gridCol w:w="9062"/>
      </w:tblGrid>
      <w:tr w:rsidR="00544405" w:rsidRPr="0053259F" w14:paraId="6DA0C272" w14:textId="77777777" w:rsidTr="002721B5">
        <w:tc>
          <w:tcPr>
            <w:tcW w:w="9062" w:type="dxa"/>
            <w:vAlign w:val="center"/>
          </w:tcPr>
          <w:p w14:paraId="7EBB2C55" w14:textId="77777777" w:rsidR="00544405" w:rsidRPr="0053259F" w:rsidRDefault="00544405" w:rsidP="002721B5">
            <w:pPr>
              <w:rPr>
                <w:rFonts w:asciiTheme="minorHAnsi" w:hAnsiTheme="minorHAnsi" w:cstheme="minorHAnsi"/>
                <w:b/>
                <w:bCs/>
                <w:sz w:val="20"/>
                <w:szCs w:val="20"/>
                <w:u w:val="single"/>
              </w:rPr>
            </w:pPr>
            <w:r w:rsidRPr="0053259F">
              <w:rPr>
                <w:rFonts w:asciiTheme="minorHAnsi" w:hAnsiTheme="minorHAnsi" w:cstheme="minorHAnsi"/>
                <w:b/>
                <w:bCs/>
                <w:sz w:val="20"/>
                <w:szCs w:val="20"/>
                <w:u w:val="single"/>
              </w:rPr>
              <w:t>Imię i nazwisko Specjalisty</w:t>
            </w:r>
            <w:r>
              <w:rPr>
                <w:rFonts w:asciiTheme="minorHAnsi" w:hAnsiTheme="minorHAnsi" w:cstheme="minorHAnsi"/>
                <w:b/>
                <w:bCs/>
                <w:sz w:val="20"/>
                <w:szCs w:val="20"/>
                <w:u w:val="single"/>
              </w:rPr>
              <w:t xml:space="preserve"> </w:t>
            </w:r>
            <w:r w:rsidRPr="004C5B9E">
              <w:rPr>
                <w:rFonts w:asciiTheme="minorHAnsi" w:hAnsiTheme="minorHAnsi" w:cstheme="minorHAnsi"/>
                <w:b/>
                <w:bCs/>
                <w:color w:val="FF0000"/>
                <w:sz w:val="20"/>
                <w:szCs w:val="20"/>
                <w:u w:val="single"/>
              </w:rPr>
              <w:t>(POWIELIĆ DLA KAŻDEGO Z SPECJALISTÓW):</w:t>
            </w:r>
          </w:p>
        </w:tc>
      </w:tr>
      <w:tr w:rsidR="00544405" w:rsidRPr="0053259F" w14:paraId="69B713C5" w14:textId="77777777" w:rsidTr="002721B5">
        <w:tc>
          <w:tcPr>
            <w:tcW w:w="9062" w:type="dxa"/>
            <w:vAlign w:val="center"/>
          </w:tcPr>
          <w:p w14:paraId="4B507C22" w14:textId="77777777" w:rsidR="00544405" w:rsidRPr="0053259F" w:rsidRDefault="00544405" w:rsidP="002721B5">
            <w:pPr>
              <w:rPr>
                <w:rFonts w:asciiTheme="minorHAnsi" w:hAnsiTheme="minorHAnsi" w:cstheme="minorHAnsi"/>
                <w:b/>
                <w:bCs/>
                <w:sz w:val="20"/>
                <w:szCs w:val="20"/>
                <w:u w:val="single"/>
              </w:rPr>
            </w:pPr>
          </w:p>
        </w:tc>
      </w:tr>
      <w:tr w:rsidR="00544405" w:rsidRPr="0053259F" w14:paraId="1AF26EDC" w14:textId="77777777" w:rsidTr="002721B5">
        <w:tc>
          <w:tcPr>
            <w:tcW w:w="9062" w:type="dxa"/>
            <w:vAlign w:val="center"/>
          </w:tcPr>
          <w:p w14:paraId="2F7E4A3A" w14:textId="2EA6CEA2" w:rsidR="00544405" w:rsidRPr="004C5B9E" w:rsidRDefault="00544405" w:rsidP="002721B5">
            <w:pPr>
              <w:widowControl w:val="0"/>
              <w:spacing w:line="276" w:lineRule="auto"/>
              <w:rPr>
                <w:rFonts w:asciiTheme="minorHAnsi" w:hAnsiTheme="minorHAnsi" w:cstheme="minorHAnsi"/>
                <w:b/>
                <w:sz w:val="20"/>
                <w:szCs w:val="20"/>
                <w:highlight w:val="yellow"/>
                <w:lang w:eastAsia="en-US"/>
              </w:rPr>
            </w:pPr>
            <w:r w:rsidRPr="0050248B">
              <w:rPr>
                <w:rFonts w:asciiTheme="minorHAnsi" w:hAnsiTheme="minorHAnsi" w:cstheme="minorHAnsi"/>
                <w:b/>
                <w:sz w:val="20"/>
                <w:szCs w:val="20"/>
                <w:lang w:eastAsia="en-US"/>
              </w:rPr>
              <w:t xml:space="preserve">Podstawa dysponowania Specjalistą </w:t>
            </w:r>
            <w:r w:rsidRPr="0050248B">
              <w:rPr>
                <w:rFonts w:asciiTheme="minorHAnsi" w:hAnsiTheme="minorHAnsi" w:cstheme="minorHAnsi"/>
                <w:sz w:val="18"/>
                <w:szCs w:val="20"/>
                <w:lang w:eastAsia="en-US"/>
              </w:rPr>
              <w:t>(zasób własny / zasób udostępniony przez podmiot trzeci)</w:t>
            </w:r>
          </w:p>
        </w:tc>
      </w:tr>
      <w:tr w:rsidR="00544405" w:rsidRPr="0053259F" w14:paraId="7A91D5F8" w14:textId="77777777" w:rsidTr="002721B5">
        <w:tc>
          <w:tcPr>
            <w:tcW w:w="9062" w:type="dxa"/>
            <w:vAlign w:val="center"/>
          </w:tcPr>
          <w:p w14:paraId="6193B4F4" w14:textId="77777777" w:rsidR="00544405" w:rsidRPr="0053259F" w:rsidRDefault="00544405" w:rsidP="002721B5">
            <w:pPr>
              <w:rPr>
                <w:rFonts w:asciiTheme="minorHAnsi" w:hAnsiTheme="minorHAnsi" w:cstheme="minorHAnsi"/>
                <w:b/>
                <w:bCs/>
                <w:sz w:val="20"/>
                <w:szCs w:val="20"/>
                <w:u w:val="single"/>
              </w:rPr>
            </w:pPr>
          </w:p>
        </w:tc>
      </w:tr>
    </w:tbl>
    <w:p w14:paraId="65C5B04B" w14:textId="3674EE36" w:rsidR="00AA38AB" w:rsidRDefault="00AA38AB" w:rsidP="00AA38AB">
      <w:pPr>
        <w:rPr>
          <w:rFonts w:asciiTheme="minorHAnsi" w:hAnsiTheme="minorHAnsi" w:cstheme="minorHAnsi"/>
          <w:sz w:val="20"/>
          <w:szCs w:val="20"/>
        </w:rPr>
      </w:pPr>
    </w:p>
    <w:p w14:paraId="1722E05F" w14:textId="12FA67D4" w:rsidR="003E752E" w:rsidRDefault="00B37FBD" w:rsidP="003E752E">
      <w:pPr>
        <w:tabs>
          <w:tab w:val="left" w:pos="426"/>
        </w:tabs>
        <w:rPr>
          <w:rFonts w:asciiTheme="minorHAnsi" w:hAnsiTheme="minorHAnsi" w:cstheme="minorHAnsi"/>
          <w:sz w:val="20"/>
          <w:szCs w:val="20"/>
        </w:rPr>
      </w:pPr>
      <w:r>
        <w:rPr>
          <w:rFonts w:asciiTheme="minorHAnsi" w:hAnsiTheme="minorHAnsi" w:cstheme="minorHAnsi"/>
          <w:sz w:val="20"/>
          <w:szCs w:val="20"/>
        </w:rPr>
        <w:t>Oświadczam, że ww. wskazany Specjalista</w:t>
      </w:r>
      <w:r w:rsidR="003E752E">
        <w:rPr>
          <w:rStyle w:val="Odwoanieprzypisudolnego"/>
          <w:rFonts w:asciiTheme="minorHAnsi" w:hAnsiTheme="minorHAnsi"/>
          <w:sz w:val="20"/>
          <w:szCs w:val="20"/>
        </w:rPr>
        <w:footnoteReference w:id="7"/>
      </w:r>
      <w:r w:rsidR="003E752E">
        <w:rPr>
          <w:rFonts w:asciiTheme="minorHAnsi" w:hAnsiTheme="minorHAnsi" w:cstheme="minorHAnsi"/>
          <w:sz w:val="20"/>
          <w:szCs w:val="20"/>
        </w:rPr>
        <w:t xml:space="preserve">: </w:t>
      </w:r>
    </w:p>
    <w:p w14:paraId="3EE351E1" w14:textId="33389A3C" w:rsidR="00AA38AB" w:rsidRDefault="003E752E" w:rsidP="003E752E">
      <w:pPr>
        <w:tabs>
          <w:tab w:val="left" w:pos="426"/>
        </w:tabs>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posiada uprawnienia do konfiguracji i instalacji urządzeń nw. producentów wskazanych w Tabeli nr 1 załącznika nr 2 do rozdziału II WZ:</w:t>
      </w:r>
    </w:p>
    <w:p w14:paraId="7A7CC8C8" w14:textId="590F4119" w:rsidR="003E752E" w:rsidRDefault="003E752E" w:rsidP="003E752E">
      <w:pPr>
        <w:tabs>
          <w:tab w:val="left" w:pos="426"/>
        </w:tabs>
        <w:rPr>
          <w:rFonts w:asciiTheme="minorHAnsi" w:hAnsiTheme="minorHAnsi" w:cstheme="minorHAnsi"/>
          <w:sz w:val="20"/>
          <w:szCs w:val="20"/>
        </w:rPr>
      </w:pPr>
      <w:r>
        <w:rPr>
          <w:rFonts w:asciiTheme="minorHAnsi" w:hAnsiTheme="minorHAnsi" w:cstheme="minorHAnsi"/>
          <w:sz w:val="20"/>
          <w:szCs w:val="20"/>
        </w:rPr>
        <w:t>………………………………………………………………………………………………….</w:t>
      </w:r>
    </w:p>
    <w:p w14:paraId="0BD19F2B" w14:textId="5128F713" w:rsidR="00AA38AB" w:rsidRDefault="003E752E" w:rsidP="00AA38AB">
      <w:pPr>
        <w:tabs>
          <w:tab w:val="left" w:pos="1365"/>
        </w:tabs>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sym w:font="Wingdings" w:char="F0A8"/>
      </w:r>
      <w:r>
        <w:rPr>
          <w:rFonts w:asciiTheme="minorHAnsi" w:eastAsia="Calibri" w:hAnsiTheme="minorHAnsi" w:cstheme="minorHAnsi"/>
          <w:sz w:val="20"/>
          <w:szCs w:val="20"/>
          <w:lang w:eastAsia="en-US"/>
        </w:rPr>
        <w:t xml:space="preserve"> posiada </w:t>
      </w:r>
      <w:r w:rsidRPr="001F4ACE">
        <w:rPr>
          <w:rFonts w:asciiTheme="minorHAnsi" w:eastAsia="Calibri" w:hAnsiTheme="minorHAnsi" w:cstheme="minorHAnsi"/>
          <w:sz w:val="20"/>
          <w:szCs w:val="20"/>
          <w:lang w:eastAsia="en-US"/>
        </w:rPr>
        <w:t>uprawnienia do konfiguracji i instalacji urządzeń i terminali Q-</w:t>
      </w:r>
      <w:proofErr w:type="spellStart"/>
      <w:r w:rsidRPr="001F4ACE">
        <w:rPr>
          <w:rFonts w:asciiTheme="minorHAnsi" w:eastAsia="Calibri" w:hAnsiTheme="minorHAnsi" w:cstheme="minorHAnsi"/>
          <w:sz w:val="20"/>
          <w:szCs w:val="20"/>
          <w:lang w:eastAsia="en-US"/>
        </w:rPr>
        <w:t>vision</w:t>
      </w:r>
      <w:proofErr w:type="spellEnd"/>
      <w:r w:rsidRPr="001F4ACE">
        <w:rPr>
          <w:rFonts w:asciiTheme="minorHAnsi" w:eastAsia="Calibri" w:hAnsiTheme="minorHAnsi" w:cstheme="minorHAnsi"/>
          <w:sz w:val="20"/>
          <w:szCs w:val="20"/>
          <w:lang w:eastAsia="en-US"/>
        </w:rPr>
        <w:t xml:space="preserve"> oraz oprogramowania monitorującego prace urządzeń z systemem Q-</w:t>
      </w:r>
      <w:proofErr w:type="spellStart"/>
      <w:r w:rsidRPr="001F4ACE">
        <w:rPr>
          <w:rFonts w:asciiTheme="minorHAnsi" w:eastAsia="Calibri" w:hAnsiTheme="minorHAnsi" w:cstheme="minorHAnsi"/>
          <w:sz w:val="20"/>
          <w:szCs w:val="20"/>
          <w:lang w:eastAsia="en-US"/>
        </w:rPr>
        <w:t>vision</w:t>
      </w:r>
      <w:proofErr w:type="spellEnd"/>
    </w:p>
    <w:p w14:paraId="2B9B790F" w14:textId="067FF02C" w:rsidR="003E752E" w:rsidRDefault="003E752E" w:rsidP="00AA38AB">
      <w:pPr>
        <w:tabs>
          <w:tab w:val="left" w:pos="1365"/>
        </w:tabs>
        <w:rPr>
          <w:rFonts w:asciiTheme="minorHAnsi" w:hAnsiTheme="minorHAnsi" w:cstheme="minorHAnsi"/>
          <w:sz w:val="20"/>
          <w:szCs w:val="20"/>
        </w:rPr>
      </w:pPr>
    </w:p>
    <w:p w14:paraId="2D68A7CB" w14:textId="49F8075D" w:rsidR="003E752E" w:rsidRDefault="003E752E" w:rsidP="003E752E">
      <w:pPr>
        <w:tabs>
          <w:tab w:val="left" w:pos="426"/>
        </w:tabs>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w:t>
      </w:r>
      <w:r w:rsidRPr="001F4ACE">
        <w:rPr>
          <w:rFonts w:asciiTheme="minorHAnsi" w:eastAsia="Calibri" w:hAnsiTheme="minorHAnsi" w:cstheme="minorHAnsi"/>
          <w:sz w:val="20"/>
          <w:szCs w:val="20"/>
          <w:lang w:eastAsia="en-US"/>
        </w:rPr>
        <w:t>posiada</w:t>
      </w:r>
      <w:r>
        <w:rPr>
          <w:rFonts w:asciiTheme="minorHAnsi" w:eastAsia="Calibri" w:hAnsiTheme="minorHAnsi" w:cstheme="minorHAnsi"/>
          <w:sz w:val="20"/>
          <w:szCs w:val="20"/>
          <w:lang w:eastAsia="en-US"/>
        </w:rPr>
        <w:t xml:space="preserve"> </w:t>
      </w:r>
      <w:r w:rsidRPr="001F4ACE">
        <w:rPr>
          <w:rFonts w:asciiTheme="minorHAnsi" w:eastAsia="Calibri" w:hAnsiTheme="minorHAnsi" w:cstheme="minorHAnsi"/>
          <w:sz w:val="20"/>
          <w:szCs w:val="20"/>
          <w:lang w:eastAsia="en-US"/>
        </w:rPr>
        <w:t xml:space="preserve">uprawnienia do konfiguracji i instalacji urządzeń </w:t>
      </w:r>
      <w:r>
        <w:rPr>
          <w:rFonts w:asciiTheme="minorHAnsi" w:eastAsia="Calibri" w:hAnsiTheme="minorHAnsi" w:cstheme="minorHAnsi"/>
          <w:sz w:val="20"/>
          <w:szCs w:val="20"/>
          <w:lang w:eastAsia="en-US"/>
        </w:rPr>
        <w:t>nw.</w:t>
      </w:r>
      <w:r w:rsidRPr="001F4ACE">
        <w:rPr>
          <w:rFonts w:asciiTheme="minorHAnsi" w:eastAsia="Calibri" w:hAnsiTheme="minorHAnsi" w:cstheme="minorHAnsi"/>
          <w:sz w:val="20"/>
          <w:szCs w:val="20"/>
          <w:lang w:eastAsia="en-US"/>
        </w:rPr>
        <w:t xml:space="preserve"> producenta sprzętu</w:t>
      </w:r>
      <w:r>
        <w:rPr>
          <w:rFonts w:asciiTheme="minorHAnsi" w:eastAsia="Calibri" w:hAnsiTheme="minorHAnsi" w:cstheme="minorHAnsi"/>
          <w:sz w:val="20"/>
          <w:szCs w:val="20"/>
          <w:lang w:eastAsia="en-US"/>
        </w:rPr>
        <w:t xml:space="preserve"> </w:t>
      </w:r>
      <w:r>
        <w:rPr>
          <w:rFonts w:asciiTheme="minorHAnsi" w:hAnsiTheme="minorHAnsi" w:cstheme="minorHAnsi"/>
          <w:sz w:val="20"/>
          <w:szCs w:val="20"/>
        </w:rPr>
        <w:t>wskazanego w Tabeli nr 2 załącznika nr 2 do rozdziału II WZ:</w:t>
      </w:r>
    </w:p>
    <w:p w14:paraId="185A39DF" w14:textId="4B3F4F9B" w:rsidR="003E752E" w:rsidRDefault="003E752E" w:rsidP="003E752E">
      <w:pPr>
        <w:tabs>
          <w:tab w:val="left" w:pos="426"/>
        </w:tabs>
        <w:rPr>
          <w:rFonts w:asciiTheme="minorHAnsi" w:hAnsiTheme="minorHAnsi" w:cstheme="minorHAnsi"/>
          <w:sz w:val="20"/>
          <w:szCs w:val="20"/>
        </w:rPr>
      </w:pPr>
      <w:r>
        <w:rPr>
          <w:rFonts w:asciiTheme="minorHAnsi" w:hAnsiTheme="minorHAnsi" w:cstheme="minorHAnsi"/>
          <w:sz w:val="20"/>
          <w:szCs w:val="20"/>
        </w:rPr>
        <w:t>………………………………………………………………………………………………….</w:t>
      </w:r>
    </w:p>
    <w:p w14:paraId="75EE7C8F" w14:textId="592D69AB" w:rsidR="00AA38AB" w:rsidRDefault="00AA38AB" w:rsidP="00AA38AB">
      <w:pPr>
        <w:tabs>
          <w:tab w:val="left" w:pos="1365"/>
        </w:tabs>
        <w:rPr>
          <w:rFonts w:asciiTheme="minorHAnsi" w:hAnsiTheme="minorHAnsi" w:cstheme="minorHAnsi"/>
          <w:sz w:val="20"/>
          <w:szCs w:val="20"/>
        </w:rPr>
      </w:pPr>
    </w:p>
    <w:p w14:paraId="0F51206C" w14:textId="77777777" w:rsidR="00AA38AB" w:rsidRPr="00F0443C" w:rsidRDefault="00AA38AB" w:rsidP="00AA38AB">
      <w:pPr>
        <w:widowControl w:val="0"/>
        <w:spacing w:before="0"/>
        <w:rPr>
          <w:rFonts w:asciiTheme="minorHAnsi" w:hAnsiTheme="minorHAnsi" w:cstheme="minorHAnsi"/>
          <w:sz w:val="20"/>
          <w:szCs w:val="20"/>
          <w:u w:val="single"/>
        </w:rPr>
      </w:pPr>
      <w:r w:rsidRPr="001578DB">
        <w:rPr>
          <w:rFonts w:asciiTheme="minorHAnsi" w:hAnsiTheme="minorHAnsi" w:cstheme="minorHAnsi"/>
          <w:sz w:val="20"/>
          <w:szCs w:val="20"/>
        </w:rPr>
        <w:t xml:space="preserve">Oddelegowani do realizacji zadań i wskazani specjaliści Wykonawcy będą dostępni przez cały okres obowiązywania umowy. </w:t>
      </w:r>
      <w:r w:rsidRPr="00846E4B">
        <w:rPr>
          <w:rFonts w:asciiTheme="minorHAnsi" w:hAnsiTheme="minorHAnsi" w:cstheme="minorHAnsi"/>
          <w:sz w:val="20"/>
          <w:szCs w:val="20"/>
          <w:u w:val="single"/>
        </w:rPr>
        <w:t>Zmiana zespołu Wykonawcy dopuszczalna jest jedynie z</w:t>
      </w:r>
      <w:r>
        <w:rPr>
          <w:rFonts w:asciiTheme="minorHAnsi" w:hAnsiTheme="minorHAnsi" w:cstheme="minorHAnsi"/>
          <w:sz w:val="20"/>
          <w:szCs w:val="20"/>
          <w:u w:val="single"/>
        </w:rPr>
        <w:t xml:space="preserve">a pisemną zgodą Zamawiającego. </w:t>
      </w:r>
    </w:p>
    <w:p w14:paraId="365593A5" w14:textId="77777777" w:rsidR="00AA38AB" w:rsidRPr="006C1D23" w:rsidRDefault="00AA38AB" w:rsidP="00AA38AB">
      <w:pPr>
        <w:widowControl w:val="0"/>
        <w:tabs>
          <w:tab w:val="left" w:pos="709"/>
        </w:tabs>
        <w:spacing w:before="0" w:after="200" w:line="276" w:lineRule="auto"/>
        <w:ind w:left="1276"/>
        <w:contextualSpacing/>
        <w:rPr>
          <w:rFonts w:asciiTheme="minorHAnsi" w:eastAsia="Calibri" w:hAnsiTheme="minorHAnsi" w:cstheme="minorHAnsi"/>
          <w:sz w:val="10"/>
          <w:szCs w:val="20"/>
          <w:lang w:eastAsia="en-US"/>
        </w:rPr>
      </w:pPr>
    </w:p>
    <w:p w14:paraId="0C0DF491" w14:textId="77777777" w:rsidR="00AA38AB" w:rsidRPr="00846E4B" w:rsidRDefault="00AA38AB" w:rsidP="00AA38AB">
      <w:pPr>
        <w:tabs>
          <w:tab w:val="center" w:pos="4536"/>
          <w:tab w:val="right" w:pos="9072"/>
        </w:tabs>
        <w:spacing w:before="40" w:after="120"/>
        <w:rPr>
          <w:rFonts w:asciiTheme="minorHAnsi" w:hAnsiTheme="minorHAnsi" w:cstheme="minorHAnsi"/>
          <w:b/>
          <w:bCs/>
          <w:color w:val="FF0000"/>
          <w:sz w:val="20"/>
          <w:szCs w:val="20"/>
          <w:u w:val="single"/>
        </w:rPr>
      </w:pPr>
      <w:r w:rsidRPr="00846E4B">
        <w:rPr>
          <w:rFonts w:asciiTheme="minorHAnsi" w:hAnsiTheme="minorHAnsi" w:cstheme="minorHAnsi"/>
          <w:b/>
          <w:bCs/>
          <w:color w:val="FF0000"/>
          <w:sz w:val="20"/>
          <w:szCs w:val="20"/>
          <w:u w:val="single"/>
        </w:rPr>
        <w:t xml:space="preserve">Do niniejszego wykazu należy dołączyć dokumenty/certyfikaty producenta na potwierdzenie uprawnień posiadanych przez każdego ze wskazanych Specjalistów. </w:t>
      </w:r>
    </w:p>
    <w:p w14:paraId="0E6C0711" w14:textId="77777777" w:rsidR="00AA38AB" w:rsidRPr="00DD3397" w:rsidRDefault="00AA38AB" w:rsidP="00AA38AB">
      <w:pPr>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4060"/>
      </w:tblGrid>
      <w:tr w:rsidR="00AA38AB" w:rsidRPr="00DD3397" w14:paraId="6E7EB05A" w14:textId="77777777" w:rsidTr="00536DB9">
        <w:trPr>
          <w:trHeight w:hRule="exact" w:val="843"/>
          <w:jc w:val="center"/>
        </w:trPr>
        <w:tc>
          <w:tcPr>
            <w:tcW w:w="4060" w:type="dxa"/>
            <w:tcBorders>
              <w:top w:val="single" w:sz="4" w:space="0" w:color="auto"/>
              <w:left w:val="single" w:sz="4" w:space="0" w:color="auto"/>
              <w:bottom w:val="single" w:sz="4" w:space="0" w:color="auto"/>
              <w:right w:val="single" w:sz="4" w:space="0" w:color="auto"/>
            </w:tcBorders>
            <w:vAlign w:val="bottom"/>
          </w:tcPr>
          <w:p w14:paraId="7F7960AC" w14:textId="77777777" w:rsidR="00AA38AB" w:rsidRPr="00DD3397" w:rsidRDefault="00AA38AB" w:rsidP="00536DB9">
            <w:pPr>
              <w:rPr>
                <w:rFonts w:asciiTheme="minorHAnsi" w:hAnsiTheme="minorHAnsi" w:cstheme="minorHAnsi"/>
                <w:sz w:val="20"/>
                <w:szCs w:val="20"/>
              </w:rPr>
            </w:pPr>
          </w:p>
        </w:tc>
      </w:tr>
      <w:tr w:rsidR="00AA38AB" w:rsidRPr="00DD3397" w14:paraId="3D674711" w14:textId="77777777" w:rsidTr="00536DB9">
        <w:trPr>
          <w:jc w:val="center"/>
        </w:trPr>
        <w:tc>
          <w:tcPr>
            <w:tcW w:w="4060" w:type="dxa"/>
          </w:tcPr>
          <w:p w14:paraId="7720B907" w14:textId="77777777" w:rsidR="00AA38AB" w:rsidRPr="00DD3397" w:rsidRDefault="00AA38AB" w:rsidP="00536DB9">
            <w:pPr>
              <w:spacing w:before="0"/>
              <w:jc w:val="center"/>
              <w:rPr>
                <w:rFonts w:asciiTheme="minorHAnsi" w:hAnsiTheme="minorHAnsi" w:cstheme="minorHAnsi"/>
                <w:b/>
                <w:sz w:val="20"/>
                <w:szCs w:val="20"/>
              </w:rPr>
            </w:pPr>
            <w:r>
              <w:rPr>
                <w:rFonts w:asciiTheme="minorHAnsi" w:hAnsiTheme="minorHAnsi" w:cstheme="minorHAnsi"/>
                <w:b/>
                <w:sz w:val="20"/>
                <w:szCs w:val="20"/>
              </w:rPr>
              <w:t>P</w:t>
            </w:r>
            <w:r w:rsidRPr="00DD3397">
              <w:rPr>
                <w:rFonts w:asciiTheme="minorHAnsi" w:hAnsiTheme="minorHAnsi" w:cstheme="minorHAnsi"/>
                <w:b/>
                <w:sz w:val="20"/>
                <w:szCs w:val="20"/>
              </w:rPr>
              <w:t>odpis przedstawiciela(i) Wykonawcy</w:t>
            </w:r>
          </w:p>
        </w:tc>
      </w:tr>
    </w:tbl>
    <w:p w14:paraId="3E3B985E" w14:textId="77777777" w:rsidR="00AA38AB" w:rsidRDefault="00AA38AB" w:rsidP="00AA38AB">
      <w:pPr>
        <w:tabs>
          <w:tab w:val="left" w:pos="1365"/>
        </w:tabs>
        <w:rPr>
          <w:rFonts w:asciiTheme="minorHAnsi" w:hAnsiTheme="minorHAnsi" w:cstheme="minorHAnsi"/>
          <w:sz w:val="20"/>
          <w:szCs w:val="20"/>
        </w:rPr>
      </w:pPr>
    </w:p>
    <w:p w14:paraId="63F27D93" w14:textId="6CEC306F" w:rsidR="00544405" w:rsidRPr="00AA38AB" w:rsidRDefault="00AA38AB" w:rsidP="00AA38AB">
      <w:pPr>
        <w:tabs>
          <w:tab w:val="left" w:pos="1365"/>
        </w:tabs>
        <w:rPr>
          <w:rFonts w:asciiTheme="minorHAnsi" w:hAnsiTheme="minorHAnsi" w:cstheme="minorHAnsi"/>
          <w:sz w:val="20"/>
          <w:szCs w:val="20"/>
        </w:rPr>
        <w:sectPr w:rsidR="00544405" w:rsidRPr="00AA38AB" w:rsidSect="007460F2">
          <w:headerReference w:type="default" r:id="rId19"/>
          <w:footerReference w:type="default" r:id="rId20"/>
          <w:headerReference w:type="first" r:id="rId21"/>
          <w:footerReference w:type="first" r:id="rId22"/>
          <w:footnotePr>
            <w:numRestart w:val="eachPage"/>
          </w:footnotePr>
          <w:pgSz w:w="11906" w:h="16838" w:code="9"/>
          <w:pgMar w:top="1134" w:right="991" w:bottom="1134" w:left="1418" w:header="709" w:footer="709" w:gutter="0"/>
          <w:cols w:space="708"/>
          <w:titlePg/>
          <w:docGrid w:linePitch="360"/>
        </w:sectPr>
      </w:pPr>
      <w:r>
        <w:rPr>
          <w:rFonts w:asciiTheme="minorHAnsi" w:hAnsiTheme="minorHAnsi" w:cstheme="minorHAnsi"/>
          <w:sz w:val="20"/>
          <w:szCs w:val="20"/>
        </w:rPr>
        <w:tab/>
      </w:r>
    </w:p>
    <w:p w14:paraId="75311014" w14:textId="427DDA6B"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EA0257">
        <w:rPr>
          <w:rFonts w:asciiTheme="minorHAnsi" w:hAnsiTheme="minorHAnsi" w:cstheme="minorHAnsi"/>
          <w:b/>
          <w:sz w:val="20"/>
          <w:szCs w:val="20"/>
          <w:u w:val="single"/>
        </w:rPr>
        <w:t>8</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15A018C" w14:textId="77777777" w:rsidTr="00EB7BD4">
        <w:trPr>
          <w:trHeight w:val="786"/>
        </w:trPr>
        <w:tc>
          <w:tcPr>
            <w:tcW w:w="9209" w:type="dxa"/>
            <w:gridSpan w:val="2"/>
            <w:tcBorders>
              <w:top w:val="nil"/>
              <w:left w:val="nil"/>
              <w:bottom w:val="nil"/>
              <w:right w:val="nil"/>
            </w:tcBorders>
          </w:tcPr>
          <w:p w14:paraId="571DE7FF" w14:textId="1CF23E3B" w:rsidR="0030391A" w:rsidRPr="0078313F" w:rsidRDefault="00C95279" w:rsidP="00547669">
            <w:pPr>
              <w:spacing w:line="276" w:lineRule="auto"/>
              <w:jc w:val="center"/>
              <w:rPr>
                <w:rFonts w:ascii="Calibri" w:hAnsi="Calibri"/>
                <w:b/>
                <w:bCs/>
                <w:color w:val="FFFFFF"/>
                <w:sz w:val="22"/>
                <w:szCs w:val="22"/>
              </w:rPr>
            </w:pPr>
            <w:r w:rsidRPr="007963B3">
              <w:rPr>
                <w:rFonts w:ascii="Calibri" w:hAnsi="Calibri"/>
                <w:b/>
                <w:sz w:val="20"/>
                <w:szCs w:val="20"/>
              </w:rPr>
              <w:t>Wsparcie serwisowe dla urządzeń druku centralnego 2023/24</w:t>
            </w: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290D6C">
      <w:pPr>
        <w:numPr>
          <w:ilvl w:val="0"/>
          <w:numId w:val="52"/>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290D6C">
      <w:pPr>
        <w:numPr>
          <w:ilvl w:val="0"/>
          <w:numId w:val="52"/>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060407E" w14:textId="5BFAB149"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Pr>
          <w:rFonts w:asciiTheme="minorHAnsi" w:hAnsiTheme="minorHAnsi" w:cstheme="minorHAnsi"/>
          <w:b/>
          <w:i/>
          <w:color w:val="FF0000"/>
          <w:sz w:val="22"/>
          <w:szCs w:val="20"/>
          <w:lang w:eastAsia="ar-SA"/>
        </w:rPr>
        <w:br w:type="page"/>
      </w:r>
    </w:p>
    <w:p w14:paraId="5F522FC1" w14:textId="043B754A" w:rsidR="00A27633" w:rsidRPr="00587848" w:rsidRDefault="00A27633" w:rsidP="00A27633">
      <w:pPr>
        <w:pStyle w:val="Nagwek4"/>
        <w:spacing w:before="0" w:after="0" w:line="276" w:lineRule="auto"/>
        <w:jc w:val="both"/>
        <w:rPr>
          <w:rFonts w:asciiTheme="minorHAnsi" w:hAnsiTheme="minorHAnsi" w:cstheme="minorHAnsi"/>
          <w:sz w:val="20"/>
          <w:szCs w:val="20"/>
          <w:u w:val="single"/>
        </w:rPr>
      </w:pPr>
      <w:bookmarkStart w:id="22" w:name="_Toc413996456"/>
      <w:bookmarkStart w:id="23" w:name="_Toc415479949"/>
      <w:bookmarkStart w:id="24" w:name="_Toc421872471"/>
      <w:bookmarkStart w:id="25" w:name="_Toc413996457"/>
      <w:bookmarkStart w:id="26" w:name="_Toc415479950"/>
      <w:bookmarkStart w:id="27" w:name="_Toc421872472"/>
      <w:bookmarkStart w:id="28" w:name="_Toc413996458"/>
      <w:bookmarkStart w:id="29" w:name="_Toc415479951"/>
      <w:bookmarkStart w:id="30" w:name="_Toc421872473"/>
      <w:bookmarkStart w:id="31" w:name="_gjdgxs" w:colFirst="0" w:colLast="0"/>
      <w:bookmarkStart w:id="32" w:name="_Toc448498916"/>
      <w:bookmarkStart w:id="33" w:name="_Toc448499177"/>
      <w:bookmarkStart w:id="34" w:name="_Toc448498917"/>
      <w:bookmarkStart w:id="35" w:name="_Toc448499178"/>
      <w:bookmarkStart w:id="36" w:name="_Toc448498919"/>
      <w:bookmarkStart w:id="37" w:name="_Toc448499180"/>
      <w:bookmarkStart w:id="38" w:name="_Toc448498923"/>
      <w:bookmarkStart w:id="39" w:name="_Toc448499184"/>
      <w:bookmarkStart w:id="40" w:name="_Toc448499570"/>
      <w:bookmarkStart w:id="41" w:name="_Toc448499764"/>
      <w:bookmarkStart w:id="42" w:name="_Toc448499947"/>
      <w:bookmarkStart w:id="43" w:name="_Toc448499992"/>
      <w:bookmarkStart w:id="44" w:name="_Toc361315865"/>
      <w:bookmarkStart w:id="45" w:name="_Toc361315922"/>
      <w:bookmarkStart w:id="46" w:name="_Toc361315872"/>
      <w:bookmarkStart w:id="47" w:name="_Toc361315929"/>
      <w:bookmarkStart w:id="48" w:name="_Toc10084169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587848">
        <w:rPr>
          <w:rFonts w:asciiTheme="minorHAnsi" w:hAnsiTheme="minorHAnsi" w:cstheme="minorHAnsi"/>
          <w:sz w:val="20"/>
          <w:szCs w:val="20"/>
          <w:u w:val="single"/>
        </w:rPr>
        <w:lastRenderedPageBreak/>
        <w:t xml:space="preserve">ZAŁĄCZNIK NR </w:t>
      </w:r>
      <w:r w:rsidR="00EA0257">
        <w:rPr>
          <w:rFonts w:asciiTheme="minorHAnsi" w:hAnsiTheme="minorHAnsi" w:cstheme="minorHAnsi"/>
          <w:sz w:val="20"/>
          <w:szCs w:val="20"/>
          <w:u w:val="single"/>
        </w:rPr>
        <w:t>9</w:t>
      </w:r>
      <w:r>
        <w:rPr>
          <w:rFonts w:asciiTheme="minorHAnsi" w:hAnsiTheme="minorHAnsi" w:cstheme="minorHAnsi"/>
          <w:sz w:val="20"/>
          <w:szCs w:val="20"/>
          <w:u w:val="single"/>
        </w:rPr>
        <w:t xml:space="preserve"> - </w:t>
      </w:r>
      <w:r w:rsidRPr="00587848">
        <w:rPr>
          <w:rFonts w:asciiTheme="minorHAnsi" w:hAnsiTheme="minorHAnsi" w:cstheme="minorHAnsi"/>
          <w:sz w:val="20"/>
          <w:szCs w:val="20"/>
          <w:u w:val="single"/>
        </w:rPr>
        <w:t xml:space="preserve"> ZOBOWIĄZANIE INNYCH PODMIOTÓW DO ODDANIA DO DYSPOZYCJI WYKONAWCY NIEZBĘDNYCH ZASOBÓW </w:t>
      </w:r>
      <w:r w:rsidRPr="00587848">
        <w:rPr>
          <w:rStyle w:val="Odwoanieprzypisudolnego"/>
          <w:rFonts w:asciiTheme="minorHAnsi" w:hAnsiTheme="minorHAnsi" w:cstheme="minorHAnsi"/>
          <w:sz w:val="20"/>
          <w:szCs w:val="20"/>
          <w:u w:val="single"/>
        </w:rPr>
        <w:footnoteReference w:id="8"/>
      </w:r>
      <w:bookmarkEnd w:id="48"/>
      <w:r>
        <w:rPr>
          <w:rFonts w:asciiTheme="minorHAnsi" w:hAnsiTheme="minorHAnsi" w:cstheme="minorHAnsi"/>
          <w:sz w:val="20"/>
          <w:szCs w:val="20"/>
          <w:u w:val="single"/>
        </w:rPr>
        <w:t xml:space="preserve"> </w:t>
      </w:r>
      <w:r w:rsidRPr="00CD403A">
        <w:rPr>
          <w:rFonts w:asciiTheme="minorHAnsi" w:hAnsiTheme="minorHAnsi" w:cstheme="minorHAnsi"/>
          <w:color w:val="FF0000"/>
          <w:sz w:val="20"/>
          <w:szCs w:val="20"/>
          <w:u w:val="single"/>
        </w:rPr>
        <w:t>(SKŁADANE WRAZ Z OFERTĄ)</w:t>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A27633" w:rsidRPr="00587848" w14:paraId="45CDB24D" w14:textId="77777777" w:rsidTr="002721B5">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EFEE563" w14:textId="77777777" w:rsidR="00A27633" w:rsidRPr="00587848" w:rsidRDefault="00A27633" w:rsidP="002721B5">
            <w:pPr>
              <w:tabs>
                <w:tab w:val="left" w:pos="709"/>
              </w:tabs>
              <w:suppressAutoHyphens/>
              <w:overflowPunct w:val="0"/>
              <w:autoSpaceDE w:val="0"/>
              <w:autoSpaceDN w:val="0"/>
              <w:adjustRightInd w:val="0"/>
              <w:spacing w:before="0" w:after="20"/>
              <w:textAlignment w:val="baseline"/>
              <w:rPr>
                <w:rFonts w:asciiTheme="minorHAnsi" w:hAnsiTheme="minorHAnsi" w:cstheme="minorHAnsi"/>
                <w:sz w:val="20"/>
                <w:szCs w:val="20"/>
              </w:rPr>
            </w:pPr>
            <w:r w:rsidRPr="00587848">
              <w:rPr>
                <w:rFonts w:asciiTheme="minorHAnsi" w:hAnsiTheme="minorHAnsi" w:cstheme="minorHAnsi"/>
                <w:sz w:val="20"/>
                <w:szCs w:val="20"/>
              </w:rPr>
              <w:t>(nazwa wykonawcy)</w:t>
            </w:r>
          </w:p>
        </w:tc>
        <w:tc>
          <w:tcPr>
            <w:tcW w:w="5927" w:type="dxa"/>
          </w:tcPr>
          <w:p w14:paraId="43B304D8" w14:textId="77777777" w:rsidR="00A27633" w:rsidRPr="00587848" w:rsidRDefault="00A27633" w:rsidP="002721B5">
            <w:pPr>
              <w:tabs>
                <w:tab w:val="left" w:pos="709"/>
              </w:tabs>
              <w:suppressAutoHyphens/>
              <w:overflowPunct w:val="0"/>
              <w:autoSpaceDE w:val="0"/>
              <w:autoSpaceDN w:val="0"/>
              <w:adjustRightInd w:val="0"/>
              <w:spacing w:before="0" w:after="840"/>
              <w:textAlignment w:val="baseline"/>
              <w:rPr>
                <w:rFonts w:asciiTheme="minorHAnsi" w:hAnsiTheme="minorHAnsi" w:cstheme="minorHAnsi"/>
                <w:sz w:val="20"/>
                <w:szCs w:val="20"/>
              </w:rPr>
            </w:pPr>
          </w:p>
        </w:tc>
      </w:tr>
    </w:tbl>
    <w:p w14:paraId="7F3E1A05" w14:textId="77777777" w:rsidR="00A27633" w:rsidRPr="00587848" w:rsidRDefault="00A27633" w:rsidP="00A27633">
      <w:pPr>
        <w:widowControl w:val="0"/>
        <w:tabs>
          <w:tab w:val="left" w:pos="708"/>
          <w:tab w:val="center" w:pos="4536"/>
          <w:tab w:val="right" w:pos="9072"/>
        </w:tabs>
        <w:autoSpaceDE w:val="0"/>
        <w:autoSpaceDN w:val="0"/>
        <w:adjustRightInd w:val="0"/>
        <w:snapToGrid w:val="0"/>
        <w:spacing w:before="0"/>
        <w:ind w:right="402"/>
        <w:jc w:val="center"/>
        <w:rPr>
          <w:rFonts w:asciiTheme="minorHAnsi" w:hAnsiTheme="minorHAnsi" w:cstheme="minorHAnsi"/>
          <w:b/>
          <w:sz w:val="20"/>
          <w:szCs w:val="20"/>
        </w:rPr>
      </w:pPr>
    </w:p>
    <w:p w14:paraId="22C56171" w14:textId="48BF88D4" w:rsidR="00A27633" w:rsidRDefault="00A27633" w:rsidP="00A27633">
      <w:pPr>
        <w:widowControl w:val="0"/>
        <w:autoSpaceDE w:val="0"/>
        <w:autoSpaceDN w:val="0"/>
        <w:adjustRightInd w:val="0"/>
        <w:spacing w:before="0"/>
        <w:jc w:val="center"/>
        <w:rPr>
          <w:rFonts w:ascii="Calibri" w:hAnsi="Calibri"/>
          <w:b/>
          <w:sz w:val="20"/>
          <w:szCs w:val="20"/>
        </w:rPr>
      </w:pPr>
      <w:r w:rsidRPr="007963B3">
        <w:rPr>
          <w:rFonts w:ascii="Calibri" w:hAnsi="Calibri"/>
          <w:b/>
          <w:sz w:val="20"/>
          <w:szCs w:val="20"/>
        </w:rPr>
        <w:t>Wsparcie serwisowe dla urządzeń druku centralnego 2023/24</w:t>
      </w:r>
    </w:p>
    <w:p w14:paraId="76F10C8C" w14:textId="77777777" w:rsidR="00A27633" w:rsidRPr="00587848" w:rsidRDefault="00A27633" w:rsidP="00A27633">
      <w:pPr>
        <w:widowControl w:val="0"/>
        <w:autoSpaceDE w:val="0"/>
        <w:autoSpaceDN w:val="0"/>
        <w:adjustRightInd w:val="0"/>
        <w:spacing w:before="0"/>
        <w:jc w:val="center"/>
        <w:rPr>
          <w:rFonts w:asciiTheme="minorHAnsi" w:hAnsiTheme="minorHAnsi" w:cstheme="minorHAnsi"/>
          <w:b/>
          <w:bCs/>
          <w:color w:val="FF0000"/>
          <w:sz w:val="20"/>
          <w:szCs w:val="20"/>
        </w:rPr>
      </w:pPr>
    </w:p>
    <w:tbl>
      <w:tblPr>
        <w:tblW w:w="9639" w:type="dxa"/>
        <w:tblInd w:w="-5" w:type="dxa"/>
        <w:tblLayout w:type="fixed"/>
        <w:tblCellMar>
          <w:left w:w="70" w:type="dxa"/>
          <w:right w:w="70" w:type="dxa"/>
        </w:tblCellMar>
        <w:tblLook w:val="0000" w:firstRow="0" w:lastRow="0" w:firstColumn="0" w:lastColumn="0" w:noHBand="0" w:noVBand="0"/>
      </w:tblPr>
      <w:tblGrid>
        <w:gridCol w:w="790"/>
        <w:gridCol w:w="3814"/>
        <w:gridCol w:w="2626"/>
        <w:gridCol w:w="2409"/>
      </w:tblGrid>
      <w:tr w:rsidR="00A27633" w:rsidRPr="00587848" w14:paraId="4B440570" w14:textId="77777777" w:rsidTr="002721B5">
        <w:trPr>
          <w:trHeight w:val="706"/>
        </w:trPr>
        <w:tc>
          <w:tcPr>
            <w:tcW w:w="790" w:type="dxa"/>
            <w:tcBorders>
              <w:top w:val="single" w:sz="4" w:space="0" w:color="000000"/>
              <w:left w:val="single" w:sz="4" w:space="0" w:color="000000"/>
              <w:bottom w:val="single" w:sz="4" w:space="0" w:color="000000"/>
            </w:tcBorders>
            <w:shd w:val="clear" w:color="auto" w:fill="CCCCCC"/>
            <w:vAlign w:val="center"/>
          </w:tcPr>
          <w:p w14:paraId="0937F197" w14:textId="77777777" w:rsidR="00A27633" w:rsidRPr="00587848" w:rsidRDefault="00A27633" w:rsidP="002721B5">
            <w:pPr>
              <w:widowControl w:val="0"/>
              <w:autoSpaceDE w:val="0"/>
              <w:autoSpaceDN w:val="0"/>
              <w:adjustRightInd w:val="0"/>
              <w:spacing w:before="0"/>
              <w:jc w:val="center"/>
              <w:rPr>
                <w:rFonts w:asciiTheme="minorHAnsi" w:hAnsiTheme="minorHAnsi" w:cstheme="minorHAnsi"/>
                <w:b/>
                <w:bCs/>
                <w:sz w:val="20"/>
                <w:szCs w:val="20"/>
              </w:rPr>
            </w:pPr>
            <w:r w:rsidRPr="00587848">
              <w:rPr>
                <w:rFonts w:asciiTheme="minorHAnsi" w:hAnsiTheme="minorHAnsi" w:cstheme="minorHAnsi"/>
                <w:b/>
                <w:bCs/>
                <w:sz w:val="20"/>
                <w:szCs w:val="20"/>
              </w:rPr>
              <w:t>Lp.</w:t>
            </w:r>
          </w:p>
        </w:tc>
        <w:tc>
          <w:tcPr>
            <w:tcW w:w="3814" w:type="dxa"/>
            <w:tcBorders>
              <w:top w:val="single" w:sz="4" w:space="0" w:color="000000"/>
              <w:left w:val="single" w:sz="4" w:space="0" w:color="000000"/>
              <w:bottom w:val="single" w:sz="4" w:space="0" w:color="000000"/>
            </w:tcBorders>
            <w:shd w:val="clear" w:color="auto" w:fill="CCCCCC"/>
            <w:vAlign w:val="center"/>
          </w:tcPr>
          <w:p w14:paraId="423BD08C" w14:textId="77777777" w:rsidR="00A27633" w:rsidRPr="00587848" w:rsidRDefault="00A27633" w:rsidP="002721B5">
            <w:pPr>
              <w:widowControl w:val="0"/>
              <w:autoSpaceDE w:val="0"/>
              <w:autoSpaceDN w:val="0"/>
              <w:adjustRightInd w:val="0"/>
              <w:spacing w:before="0"/>
              <w:jc w:val="center"/>
              <w:rPr>
                <w:rFonts w:asciiTheme="minorHAnsi" w:hAnsiTheme="minorHAnsi" w:cstheme="minorHAnsi"/>
                <w:b/>
                <w:bCs/>
                <w:sz w:val="20"/>
                <w:szCs w:val="20"/>
              </w:rPr>
            </w:pPr>
            <w:r w:rsidRPr="00587848">
              <w:rPr>
                <w:rFonts w:asciiTheme="minorHAnsi" w:hAnsiTheme="minorHAnsi" w:cstheme="minorHAnsi"/>
                <w:b/>
                <w:bCs/>
                <w:sz w:val="20"/>
                <w:szCs w:val="20"/>
              </w:rPr>
              <w:t>Pełna nazwa podmiotu oddającego do dyspozycji niezbędne zasoby</w:t>
            </w:r>
          </w:p>
        </w:tc>
        <w:tc>
          <w:tcPr>
            <w:tcW w:w="2626" w:type="dxa"/>
            <w:tcBorders>
              <w:top w:val="single" w:sz="4" w:space="0" w:color="000000"/>
              <w:left w:val="single" w:sz="4" w:space="0" w:color="000000"/>
              <w:bottom w:val="single" w:sz="4" w:space="0" w:color="000000"/>
            </w:tcBorders>
            <w:shd w:val="clear" w:color="auto" w:fill="CCCCCC"/>
            <w:vAlign w:val="center"/>
          </w:tcPr>
          <w:p w14:paraId="0BBC6886" w14:textId="77777777" w:rsidR="00A27633" w:rsidRPr="00587848" w:rsidRDefault="00A27633" w:rsidP="002721B5">
            <w:pPr>
              <w:widowControl w:val="0"/>
              <w:autoSpaceDE w:val="0"/>
              <w:autoSpaceDN w:val="0"/>
              <w:adjustRightInd w:val="0"/>
              <w:spacing w:before="0"/>
              <w:jc w:val="center"/>
              <w:rPr>
                <w:rFonts w:asciiTheme="minorHAnsi" w:hAnsiTheme="minorHAnsi" w:cstheme="minorHAnsi"/>
                <w:b/>
                <w:bCs/>
                <w:sz w:val="20"/>
                <w:szCs w:val="20"/>
              </w:rPr>
            </w:pPr>
            <w:r w:rsidRPr="00587848">
              <w:rPr>
                <w:rFonts w:asciiTheme="minorHAnsi" w:hAnsiTheme="minorHAnsi" w:cstheme="minorHAnsi"/>
                <w:b/>
                <w:bCs/>
                <w:sz w:val="20"/>
                <w:szCs w:val="20"/>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02921A" w14:textId="77777777" w:rsidR="00A27633" w:rsidRPr="00587848" w:rsidRDefault="00A27633" w:rsidP="002721B5">
            <w:pPr>
              <w:widowControl w:val="0"/>
              <w:autoSpaceDE w:val="0"/>
              <w:autoSpaceDN w:val="0"/>
              <w:adjustRightInd w:val="0"/>
              <w:spacing w:before="0"/>
              <w:jc w:val="center"/>
              <w:rPr>
                <w:rFonts w:asciiTheme="minorHAnsi" w:hAnsiTheme="minorHAnsi" w:cstheme="minorHAnsi"/>
                <w:b/>
                <w:bCs/>
                <w:sz w:val="20"/>
                <w:szCs w:val="20"/>
              </w:rPr>
            </w:pPr>
            <w:r w:rsidRPr="00587848">
              <w:rPr>
                <w:rFonts w:asciiTheme="minorHAnsi" w:hAnsiTheme="minorHAnsi" w:cstheme="minorHAnsi"/>
                <w:b/>
                <w:bCs/>
                <w:sz w:val="20"/>
                <w:szCs w:val="20"/>
              </w:rPr>
              <w:t xml:space="preserve">Nr telefonu </w:t>
            </w:r>
          </w:p>
          <w:p w14:paraId="3BABDCD7" w14:textId="77777777" w:rsidR="00A27633" w:rsidRPr="00587848" w:rsidRDefault="00A27633" w:rsidP="002721B5">
            <w:pPr>
              <w:widowControl w:val="0"/>
              <w:autoSpaceDE w:val="0"/>
              <w:autoSpaceDN w:val="0"/>
              <w:adjustRightInd w:val="0"/>
              <w:spacing w:before="0"/>
              <w:jc w:val="center"/>
              <w:rPr>
                <w:rFonts w:asciiTheme="minorHAnsi" w:hAnsiTheme="minorHAnsi" w:cstheme="minorHAnsi"/>
                <w:sz w:val="20"/>
                <w:szCs w:val="20"/>
              </w:rPr>
            </w:pPr>
            <w:r w:rsidRPr="00587848">
              <w:rPr>
                <w:rFonts w:asciiTheme="minorHAnsi" w:hAnsiTheme="minorHAnsi" w:cstheme="minorHAnsi"/>
                <w:b/>
                <w:bCs/>
                <w:sz w:val="20"/>
                <w:szCs w:val="20"/>
              </w:rPr>
              <w:t xml:space="preserve">adres email </w:t>
            </w:r>
          </w:p>
        </w:tc>
      </w:tr>
      <w:tr w:rsidR="00A27633" w:rsidRPr="00587848" w14:paraId="4E39E8B0" w14:textId="77777777" w:rsidTr="002721B5">
        <w:trPr>
          <w:trHeight w:val="857"/>
        </w:trPr>
        <w:tc>
          <w:tcPr>
            <w:tcW w:w="790" w:type="dxa"/>
            <w:tcBorders>
              <w:top w:val="single" w:sz="4" w:space="0" w:color="000000"/>
              <w:left w:val="single" w:sz="4" w:space="0" w:color="000000"/>
              <w:bottom w:val="single" w:sz="4" w:space="0" w:color="000000"/>
            </w:tcBorders>
            <w:shd w:val="clear" w:color="auto" w:fill="auto"/>
            <w:vAlign w:val="center"/>
          </w:tcPr>
          <w:p w14:paraId="0B9171A8" w14:textId="77777777" w:rsidR="00A27633" w:rsidRPr="00587848" w:rsidRDefault="00A27633" w:rsidP="002721B5">
            <w:pPr>
              <w:widowControl w:val="0"/>
              <w:autoSpaceDE w:val="0"/>
              <w:autoSpaceDN w:val="0"/>
              <w:adjustRightInd w:val="0"/>
              <w:spacing w:before="0"/>
              <w:jc w:val="center"/>
              <w:rPr>
                <w:rFonts w:asciiTheme="minorHAnsi" w:hAnsiTheme="minorHAnsi" w:cstheme="minorHAnsi"/>
                <w:bCs/>
                <w:sz w:val="20"/>
                <w:szCs w:val="20"/>
              </w:rPr>
            </w:pPr>
            <w:r w:rsidRPr="00587848">
              <w:rPr>
                <w:rFonts w:asciiTheme="minorHAnsi" w:hAnsiTheme="minorHAnsi" w:cstheme="minorHAnsi"/>
                <w:bCs/>
                <w:sz w:val="20"/>
                <w:szCs w:val="20"/>
              </w:rPr>
              <w:t>1</w:t>
            </w:r>
          </w:p>
        </w:tc>
        <w:tc>
          <w:tcPr>
            <w:tcW w:w="3814" w:type="dxa"/>
            <w:tcBorders>
              <w:top w:val="single" w:sz="4" w:space="0" w:color="000000"/>
              <w:left w:val="single" w:sz="4" w:space="0" w:color="000000"/>
              <w:bottom w:val="single" w:sz="4" w:space="0" w:color="000000"/>
            </w:tcBorders>
            <w:shd w:val="clear" w:color="auto" w:fill="auto"/>
            <w:vAlign w:val="center"/>
          </w:tcPr>
          <w:p w14:paraId="65C1F6F2" w14:textId="77777777" w:rsidR="00A27633" w:rsidRPr="00587848" w:rsidRDefault="00A27633" w:rsidP="002721B5">
            <w:pPr>
              <w:widowControl w:val="0"/>
              <w:autoSpaceDE w:val="0"/>
              <w:autoSpaceDN w:val="0"/>
              <w:adjustRightInd w:val="0"/>
              <w:snapToGrid w:val="0"/>
              <w:spacing w:before="0"/>
              <w:jc w:val="center"/>
              <w:rPr>
                <w:rFonts w:asciiTheme="minorHAnsi" w:hAnsiTheme="minorHAnsi" w:cstheme="minorHAnsi"/>
                <w:b/>
                <w:bCs/>
                <w:sz w:val="20"/>
                <w:szCs w:val="20"/>
              </w:rPr>
            </w:pPr>
          </w:p>
        </w:tc>
        <w:tc>
          <w:tcPr>
            <w:tcW w:w="2626" w:type="dxa"/>
            <w:tcBorders>
              <w:top w:val="single" w:sz="4" w:space="0" w:color="000000"/>
              <w:left w:val="single" w:sz="4" w:space="0" w:color="000000"/>
              <w:bottom w:val="single" w:sz="4" w:space="0" w:color="000000"/>
            </w:tcBorders>
            <w:shd w:val="clear" w:color="auto" w:fill="auto"/>
            <w:vAlign w:val="center"/>
          </w:tcPr>
          <w:p w14:paraId="5D2B959A" w14:textId="77777777" w:rsidR="00A27633" w:rsidRPr="00587848" w:rsidRDefault="00A27633" w:rsidP="002721B5">
            <w:pPr>
              <w:widowControl w:val="0"/>
              <w:autoSpaceDE w:val="0"/>
              <w:autoSpaceDN w:val="0"/>
              <w:adjustRightInd w:val="0"/>
              <w:snapToGrid w:val="0"/>
              <w:spacing w:before="0"/>
              <w:jc w:val="center"/>
              <w:rPr>
                <w:rFonts w:asciiTheme="minorHAnsi" w:hAnsiTheme="minorHAnsi" w:cstheme="minorHAnsi"/>
                <w:b/>
                <w:bCs/>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7202A" w14:textId="77777777" w:rsidR="00A27633" w:rsidRPr="00587848" w:rsidRDefault="00A27633" w:rsidP="002721B5">
            <w:pPr>
              <w:widowControl w:val="0"/>
              <w:autoSpaceDE w:val="0"/>
              <w:autoSpaceDN w:val="0"/>
              <w:adjustRightInd w:val="0"/>
              <w:snapToGrid w:val="0"/>
              <w:spacing w:before="0"/>
              <w:jc w:val="center"/>
              <w:rPr>
                <w:rFonts w:asciiTheme="minorHAnsi" w:hAnsiTheme="minorHAnsi" w:cstheme="minorHAnsi"/>
                <w:b/>
                <w:bCs/>
                <w:sz w:val="20"/>
                <w:szCs w:val="20"/>
              </w:rPr>
            </w:pPr>
          </w:p>
        </w:tc>
      </w:tr>
    </w:tbl>
    <w:p w14:paraId="1EA0847A" w14:textId="77777777" w:rsidR="00A27633" w:rsidRPr="00587848" w:rsidRDefault="00A27633" w:rsidP="00A27633">
      <w:pPr>
        <w:widowControl w:val="0"/>
        <w:autoSpaceDE w:val="0"/>
        <w:autoSpaceDN w:val="0"/>
        <w:adjustRightInd w:val="0"/>
        <w:spacing w:before="0"/>
        <w:jc w:val="center"/>
        <w:rPr>
          <w:rFonts w:asciiTheme="minorHAnsi" w:hAnsiTheme="minorHAnsi" w:cstheme="minorHAnsi"/>
          <w:sz w:val="20"/>
          <w:szCs w:val="20"/>
        </w:rPr>
      </w:pPr>
    </w:p>
    <w:p w14:paraId="0F06FC50" w14:textId="77777777" w:rsidR="00A27633" w:rsidRPr="00587848" w:rsidRDefault="00A27633" w:rsidP="00A27633">
      <w:pPr>
        <w:widowControl w:val="0"/>
        <w:autoSpaceDE w:val="0"/>
        <w:autoSpaceDN w:val="0"/>
        <w:adjustRightInd w:val="0"/>
        <w:spacing w:before="0"/>
        <w:rPr>
          <w:rFonts w:asciiTheme="minorHAnsi" w:hAnsiTheme="minorHAnsi" w:cstheme="minorHAnsi"/>
          <w:sz w:val="20"/>
          <w:szCs w:val="20"/>
        </w:rPr>
      </w:pPr>
    </w:p>
    <w:p w14:paraId="1A0A4130" w14:textId="77777777" w:rsidR="00A27633" w:rsidRPr="00587848" w:rsidRDefault="00A27633" w:rsidP="00A27633">
      <w:pPr>
        <w:widowControl w:val="0"/>
        <w:autoSpaceDE w:val="0"/>
        <w:autoSpaceDN w:val="0"/>
        <w:adjustRightInd w:val="0"/>
        <w:spacing w:before="0" w:line="360" w:lineRule="auto"/>
        <w:rPr>
          <w:rFonts w:asciiTheme="minorHAnsi" w:hAnsiTheme="minorHAnsi" w:cstheme="minorHAnsi"/>
          <w:sz w:val="20"/>
          <w:szCs w:val="20"/>
        </w:rPr>
      </w:pPr>
      <w:r w:rsidRPr="00587848">
        <w:rPr>
          <w:rFonts w:asciiTheme="minorHAnsi" w:hAnsiTheme="minorHAnsi" w:cstheme="minorHAnsi"/>
          <w:sz w:val="20"/>
          <w:szCs w:val="20"/>
        </w:rPr>
        <w:t>Zobowiązujemy się do oddania do dyspozycji na rzecz Wykonawcy: ....................................... z siedzibą w ............................................ niezbędnych zasobów w zakresie doświadczenia, zdolności technicznych lub zawodowych do korzystania z nich przez ww. Wykonawcę przy wykonywaniu zamówienia.</w:t>
      </w:r>
    </w:p>
    <w:p w14:paraId="167383CA" w14:textId="77777777" w:rsidR="00A27633" w:rsidRPr="00587848" w:rsidRDefault="00A27633" w:rsidP="00A27633">
      <w:pPr>
        <w:widowControl w:val="0"/>
        <w:autoSpaceDE w:val="0"/>
        <w:autoSpaceDN w:val="0"/>
        <w:adjustRightInd w:val="0"/>
        <w:spacing w:before="0" w:line="360" w:lineRule="auto"/>
        <w:rPr>
          <w:rFonts w:asciiTheme="minorHAnsi" w:hAnsiTheme="minorHAnsi" w:cstheme="minorHAnsi"/>
          <w:sz w:val="20"/>
          <w:szCs w:val="20"/>
        </w:rPr>
      </w:pPr>
      <w:r w:rsidRPr="00587848">
        <w:rPr>
          <w:rFonts w:asciiTheme="minorHAnsi" w:hAnsiTheme="minorHAnsi" w:cstheme="minorHAnsi"/>
          <w:sz w:val="20"/>
          <w:szCs w:val="20"/>
        </w:rPr>
        <w:t>W ramach korzystania przez Wykonawcę z oddanych mu do dyspozycji zasobów zobowiązujemy się do:</w:t>
      </w:r>
    </w:p>
    <w:p w14:paraId="68939C72" w14:textId="77777777" w:rsidR="00A27633" w:rsidRPr="00587848" w:rsidRDefault="00A27633" w:rsidP="00A27633">
      <w:pPr>
        <w:widowControl w:val="0"/>
        <w:autoSpaceDE w:val="0"/>
        <w:autoSpaceDN w:val="0"/>
        <w:adjustRightInd w:val="0"/>
        <w:spacing w:before="0" w:line="360" w:lineRule="auto"/>
        <w:jc w:val="left"/>
        <w:rPr>
          <w:rFonts w:asciiTheme="minorHAnsi" w:hAnsiTheme="minorHAnsi" w:cstheme="minorHAnsi"/>
          <w:sz w:val="20"/>
          <w:szCs w:val="20"/>
        </w:rPr>
      </w:pPr>
      <w:r w:rsidRPr="00587848">
        <w:rPr>
          <w:rFonts w:asciiTheme="minorHAnsi" w:hAnsiTheme="minorHAnsi" w:cstheme="minorHAnsi"/>
          <w:sz w:val="20"/>
          <w:szCs w:val="20"/>
        </w:rPr>
        <w:t>1) .........................................................................................................................................................................</w:t>
      </w:r>
    </w:p>
    <w:p w14:paraId="01E5A6DF" w14:textId="77777777" w:rsidR="00A27633" w:rsidRPr="00587848" w:rsidRDefault="00A27633" w:rsidP="00A27633">
      <w:pPr>
        <w:widowControl w:val="0"/>
        <w:autoSpaceDE w:val="0"/>
        <w:autoSpaceDN w:val="0"/>
        <w:adjustRightInd w:val="0"/>
        <w:spacing w:before="0" w:line="360" w:lineRule="auto"/>
        <w:jc w:val="left"/>
        <w:rPr>
          <w:rFonts w:asciiTheme="minorHAnsi" w:hAnsiTheme="minorHAnsi" w:cstheme="minorHAnsi"/>
          <w:bCs/>
          <w:i/>
          <w:sz w:val="20"/>
          <w:szCs w:val="20"/>
        </w:rPr>
      </w:pPr>
      <w:r w:rsidRPr="00587848">
        <w:rPr>
          <w:rFonts w:asciiTheme="minorHAnsi" w:hAnsiTheme="minorHAnsi" w:cstheme="minorHAnsi"/>
          <w:sz w:val="20"/>
          <w:szCs w:val="20"/>
        </w:rPr>
        <w:t>2) .........................................................................................................................................................................</w:t>
      </w:r>
    </w:p>
    <w:p w14:paraId="623F6A3D" w14:textId="77777777" w:rsidR="00A27633" w:rsidRPr="00587848" w:rsidRDefault="00A27633" w:rsidP="00A27633">
      <w:pPr>
        <w:widowControl w:val="0"/>
        <w:autoSpaceDE w:val="0"/>
        <w:autoSpaceDN w:val="0"/>
        <w:adjustRightInd w:val="0"/>
        <w:spacing w:before="0"/>
        <w:rPr>
          <w:rFonts w:asciiTheme="minorHAnsi" w:hAnsiTheme="minorHAnsi" w:cstheme="minorHAnsi"/>
          <w:b/>
          <w:bCs/>
          <w:i/>
          <w:sz w:val="20"/>
          <w:szCs w:val="20"/>
        </w:rPr>
      </w:pPr>
    </w:p>
    <w:p w14:paraId="35DB8CF7" w14:textId="77777777" w:rsidR="00A27633" w:rsidRPr="00587848" w:rsidRDefault="00A27633" w:rsidP="00A27633">
      <w:pPr>
        <w:widowControl w:val="0"/>
        <w:autoSpaceDE w:val="0"/>
        <w:autoSpaceDN w:val="0"/>
        <w:adjustRightInd w:val="0"/>
        <w:spacing w:before="0"/>
        <w:rPr>
          <w:rFonts w:asciiTheme="minorHAnsi" w:hAnsiTheme="minorHAnsi" w:cstheme="minorHAnsi"/>
          <w:b/>
          <w:bCs/>
          <w:i/>
          <w:sz w:val="20"/>
          <w:szCs w:val="20"/>
        </w:rPr>
      </w:pPr>
    </w:p>
    <w:p w14:paraId="42BBB24D" w14:textId="77777777" w:rsidR="00A27633" w:rsidRPr="00587848" w:rsidRDefault="00A27633" w:rsidP="00A27633">
      <w:pPr>
        <w:widowControl w:val="0"/>
        <w:autoSpaceDE w:val="0"/>
        <w:autoSpaceDN w:val="0"/>
        <w:adjustRightInd w:val="0"/>
        <w:spacing w:before="0"/>
        <w:rPr>
          <w:rFonts w:asciiTheme="minorHAnsi" w:hAnsiTheme="minorHAnsi" w:cstheme="minorHAnsi"/>
          <w:b/>
          <w:bCs/>
          <w:i/>
          <w:sz w:val="20"/>
          <w:szCs w:val="20"/>
        </w:rPr>
      </w:pPr>
    </w:p>
    <w:p w14:paraId="35B41442" w14:textId="77777777" w:rsidR="00A27633" w:rsidRPr="00587848" w:rsidRDefault="00A27633" w:rsidP="00A27633">
      <w:pPr>
        <w:widowControl w:val="0"/>
        <w:autoSpaceDE w:val="0"/>
        <w:autoSpaceDN w:val="0"/>
        <w:adjustRightInd w:val="0"/>
        <w:spacing w:before="0"/>
        <w:rPr>
          <w:rFonts w:asciiTheme="minorHAnsi" w:hAnsiTheme="minorHAnsi" w:cstheme="minorHAnsi"/>
          <w:b/>
          <w:sz w:val="20"/>
          <w:szCs w:val="20"/>
        </w:rPr>
      </w:pPr>
      <w:r w:rsidRPr="00587848">
        <w:rPr>
          <w:rFonts w:asciiTheme="minorHAnsi" w:hAnsiTheme="minorHAnsi" w:cstheme="minorHAnsi"/>
          <w:b/>
          <w:bCs/>
          <w:sz w:val="20"/>
          <w:szCs w:val="20"/>
        </w:rPr>
        <w:t>Podmiot, który zobowiązał się do udostępnienia zasobów odpowiada solidarnie z wykonawcą za szkodę zamawiającego powstałą wskutek nieudostępnienia tych zasobów, chyba że za nieudostępnienie zasobów nie ponosi winy.</w:t>
      </w:r>
    </w:p>
    <w:p w14:paraId="5879EB1C" w14:textId="77777777" w:rsidR="00A27633" w:rsidRPr="00587848" w:rsidRDefault="00A27633" w:rsidP="00A27633">
      <w:pPr>
        <w:widowControl w:val="0"/>
        <w:autoSpaceDE w:val="0"/>
        <w:autoSpaceDN w:val="0"/>
        <w:adjustRightInd w:val="0"/>
        <w:spacing w:before="0"/>
        <w:jc w:val="left"/>
        <w:rPr>
          <w:rFonts w:asciiTheme="minorHAnsi" w:hAnsiTheme="minorHAnsi" w:cstheme="minorHAnsi"/>
          <w:i/>
          <w:sz w:val="20"/>
          <w:szCs w:val="20"/>
        </w:rPr>
      </w:pPr>
    </w:p>
    <w:p w14:paraId="583D87C8" w14:textId="77777777" w:rsidR="00A27633" w:rsidRPr="00587848" w:rsidRDefault="00A27633" w:rsidP="00A27633">
      <w:pPr>
        <w:widowControl w:val="0"/>
        <w:autoSpaceDE w:val="0"/>
        <w:autoSpaceDN w:val="0"/>
        <w:adjustRightInd w:val="0"/>
        <w:spacing w:before="0"/>
        <w:rPr>
          <w:rFonts w:asciiTheme="minorHAnsi" w:hAnsiTheme="minorHAnsi" w:cstheme="minorHAnsi"/>
          <w:sz w:val="20"/>
          <w:szCs w:val="20"/>
        </w:rPr>
      </w:pPr>
    </w:p>
    <w:p w14:paraId="4B8EF21A" w14:textId="77777777" w:rsidR="00A27633" w:rsidRDefault="00A27633" w:rsidP="00A27633">
      <w:pPr>
        <w:keepNext/>
        <w:spacing w:before="0" w:line="276" w:lineRule="auto"/>
        <w:rPr>
          <w:rFonts w:ascii="Calibri" w:hAnsi="Calibri" w:cs="Calibri"/>
          <w:b/>
          <w:bCs/>
          <w:sz w:val="20"/>
          <w:szCs w:val="20"/>
          <w:u w:val="single"/>
        </w:rPr>
      </w:pPr>
    </w:p>
    <w:tbl>
      <w:tblPr>
        <w:tblW w:w="0" w:type="auto"/>
        <w:jc w:val="center"/>
        <w:tblCellMar>
          <w:left w:w="70" w:type="dxa"/>
          <w:right w:w="70" w:type="dxa"/>
        </w:tblCellMar>
        <w:tblLook w:val="0000" w:firstRow="0" w:lastRow="0" w:firstColumn="0" w:lastColumn="0" w:noHBand="0" w:noVBand="0"/>
      </w:tblPr>
      <w:tblGrid>
        <w:gridCol w:w="4060"/>
      </w:tblGrid>
      <w:tr w:rsidR="00A27633" w:rsidRPr="00E97812" w14:paraId="54EBF885" w14:textId="77777777" w:rsidTr="002721B5">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5EA9F3E" w14:textId="77777777" w:rsidR="00A27633" w:rsidRPr="00E97812" w:rsidRDefault="00A27633" w:rsidP="002721B5">
            <w:pPr>
              <w:spacing w:before="0" w:line="276" w:lineRule="auto"/>
              <w:jc w:val="left"/>
              <w:rPr>
                <w:rFonts w:asciiTheme="minorHAnsi" w:hAnsiTheme="minorHAnsi" w:cstheme="minorHAnsi"/>
                <w:sz w:val="20"/>
                <w:szCs w:val="20"/>
              </w:rPr>
            </w:pPr>
          </w:p>
        </w:tc>
      </w:tr>
      <w:tr w:rsidR="00A27633" w:rsidRPr="00E97812" w14:paraId="413C96DB" w14:textId="77777777" w:rsidTr="002721B5">
        <w:trPr>
          <w:jc w:val="center"/>
        </w:trPr>
        <w:tc>
          <w:tcPr>
            <w:tcW w:w="4060" w:type="dxa"/>
            <w:tcBorders>
              <w:top w:val="nil"/>
              <w:left w:val="nil"/>
              <w:bottom w:val="nil"/>
              <w:right w:val="nil"/>
            </w:tcBorders>
            <w:vAlign w:val="center"/>
          </w:tcPr>
          <w:p w14:paraId="7BA9EED7" w14:textId="77777777" w:rsidR="00A27633" w:rsidRPr="00E97812" w:rsidRDefault="00A27633" w:rsidP="002721B5">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 xml:space="preserve">Podpis przedstawiciela(i) </w:t>
            </w:r>
            <w:r>
              <w:rPr>
                <w:rFonts w:asciiTheme="minorHAnsi" w:hAnsiTheme="minorHAnsi" w:cstheme="minorHAnsi"/>
                <w:b/>
                <w:sz w:val="20"/>
                <w:szCs w:val="20"/>
              </w:rPr>
              <w:t>Podmiotu udostępniającego zasoby</w:t>
            </w:r>
          </w:p>
        </w:tc>
      </w:tr>
    </w:tbl>
    <w:p w14:paraId="4C742700" w14:textId="77777777" w:rsidR="00A27633" w:rsidRPr="00C20338" w:rsidRDefault="00A27633" w:rsidP="00A27633">
      <w:pPr>
        <w:keepNext/>
        <w:spacing w:before="0" w:line="276" w:lineRule="auto"/>
        <w:rPr>
          <w:rFonts w:ascii="Calibri" w:hAnsi="Calibri" w:cs="Calibri"/>
          <w:b/>
          <w:bCs/>
          <w:sz w:val="20"/>
          <w:szCs w:val="20"/>
          <w:u w:val="single"/>
        </w:rPr>
        <w:sectPr w:rsidR="00A27633" w:rsidRPr="00C20338" w:rsidSect="007460F2">
          <w:footnotePr>
            <w:numRestart w:val="eachPage"/>
          </w:footnotePr>
          <w:pgSz w:w="11906" w:h="16838" w:code="9"/>
          <w:pgMar w:top="1134" w:right="991" w:bottom="1134" w:left="1418" w:header="709" w:footer="709" w:gutter="0"/>
          <w:cols w:space="708"/>
          <w:titlePg/>
          <w:docGrid w:linePitch="360"/>
        </w:sectPr>
      </w:pPr>
      <w:bookmarkStart w:id="49" w:name="_GoBack"/>
      <w:bookmarkEnd w:id="49"/>
    </w:p>
    <w:p w14:paraId="16C4E4CD" w14:textId="7FC2CC9D" w:rsidR="00F45180" w:rsidRDefault="00F45180" w:rsidP="003F61C7">
      <w:pPr>
        <w:spacing w:line="276" w:lineRule="auto"/>
        <w:rPr>
          <w:rFonts w:asciiTheme="minorHAnsi" w:hAnsiTheme="minorHAnsi" w:cstheme="minorHAnsi"/>
          <w:b/>
          <w:bCs/>
          <w:sz w:val="20"/>
          <w:szCs w:val="20"/>
        </w:rPr>
      </w:pPr>
    </w:p>
    <w:sectPr w:rsidR="00F45180" w:rsidSect="00EB7BD4">
      <w:headerReference w:type="default" r:id="rId23"/>
      <w:footerReference w:type="default" r:id="rId24"/>
      <w:headerReference w:type="first" r:id="rId25"/>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94918" w14:textId="77777777" w:rsidR="00415EB9" w:rsidRDefault="00415EB9" w:rsidP="007A1C80">
      <w:pPr>
        <w:spacing w:before="0"/>
      </w:pPr>
      <w:r>
        <w:separator/>
      </w:r>
    </w:p>
  </w:endnote>
  <w:endnote w:type="continuationSeparator" w:id="0">
    <w:p w14:paraId="5D4A20F5" w14:textId="77777777" w:rsidR="00415EB9" w:rsidRDefault="00415EB9" w:rsidP="007A1C80">
      <w:pPr>
        <w:spacing w:before="0"/>
      </w:pPr>
      <w:r>
        <w:continuationSeparator/>
      </w:r>
    </w:p>
  </w:endnote>
  <w:endnote w:type="continuationNotice" w:id="1">
    <w:p w14:paraId="31D46F75" w14:textId="77777777" w:rsidR="00415EB9" w:rsidRDefault="00415E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5552EF85" w:rsidR="00415EB9" w:rsidRPr="006C4383" w:rsidRDefault="00415EB9">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25</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415EB9" w:rsidRPr="00CC08B4" w:rsidRDefault="00415EB9">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0D1C35CC" w:rsidR="00415EB9" w:rsidRPr="006C4383" w:rsidRDefault="00415EB9">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26</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415EB9" w:rsidRPr="00902DE3" w:rsidRDefault="00415EB9">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855934"/>
      <w:docPartObj>
        <w:docPartGallery w:val="Page Numbers (Bottom of Page)"/>
        <w:docPartUnique/>
      </w:docPartObj>
    </w:sdtPr>
    <w:sdtEndPr>
      <w:rPr>
        <w:rFonts w:asciiTheme="minorHAnsi" w:hAnsiTheme="minorHAnsi" w:cstheme="minorHAnsi"/>
        <w:sz w:val="20"/>
      </w:rPr>
    </w:sdtEndPr>
    <w:sdtContent>
      <w:p w14:paraId="094BE796" w14:textId="77777777" w:rsidR="00415EB9" w:rsidRPr="006C4383" w:rsidRDefault="00415EB9">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0001FC9" w14:textId="77777777" w:rsidR="00415EB9" w:rsidRPr="00CC08B4" w:rsidRDefault="00415EB9">
    <w:pPr>
      <w:pStyle w:val="Stopka"/>
      <w:spacing w:before="0"/>
      <w:rPr>
        <w:sz w:val="2"/>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84720"/>
      <w:docPartObj>
        <w:docPartGallery w:val="Page Numbers (Bottom of Page)"/>
        <w:docPartUnique/>
      </w:docPartObj>
    </w:sdtPr>
    <w:sdtEndPr>
      <w:rPr>
        <w:rFonts w:asciiTheme="minorHAnsi" w:hAnsiTheme="minorHAnsi" w:cstheme="minorHAnsi"/>
        <w:sz w:val="20"/>
      </w:rPr>
    </w:sdtEndPr>
    <w:sdtContent>
      <w:p w14:paraId="3EE1941D" w14:textId="77777777" w:rsidR="00415EB9" w:rsidRPr="006C4383" w:rsidRDefault="00415EB9">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EFBFF10" w14:textId="77777777" w:rsidR="00415EB9" w:rsidRPr="00902DE3" w:rsidRDefault="00415EB9">
    <w:pPr>
      <w:pStyle w:val="Stopka"/>
      <w:spacing w:before="0"/>
      <w:rPr>
        <w:rFonts w:asciiTheme="minorHAnsi" w:hAnsiTheme="minorHAnsi" w:cstheme="minorHAnsi"/>
        <w:sz w:val="8"/>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9735609" w:rsidR="00415EB9" w:rsidRPr="006467C1" w:rsidRDefault="00415EB9"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28</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0BC6" w14:textId="77777777" w:rsidR="00415EB9" w:rsidRDefault="00415EB9" w:rsidP="007A1C80">
      <w:pPr>
        <w:spacing w:before="0"/>
      </w:pPr>
      <w:r>
        <w:separator/>
      </w:r>
    </w:p>
  </w:footnote>
  <w:footnote w:type="continuationSeparator" w:id="0">
    <w:p w14:paraId="46158221" w14:textId="77777777" w:rsidR="00415EB9" w:rsidRDefault="00415EB9" w:rsidP="007A1C80">
      <w:pPr>
        <w:spacing w:before="0"/>
      </w:pPr>
      <w:r>
        <w:continuationSeparator/>
      </w:r>
    </w:p>
  </w:footnote>
  <w:footnote w:type="continuationNotice" w:id="1">
    <w:p w14:paraId="7AA5478E" w14:textId="77777777" w:rsidR="00415EB9" w:rsidRDefault="00415EB9">
      <w:pPr>
        <w:spacing w:before="0"/>
      </w:pPr>
    </w:p>
  </w:footnote>
  <w:footnote w:id="2">
    <w:p w14:paraId="12337E3B" w14:textId="77777777" w:rsidR="00415EB9" w:rsidRPr="00D251EC" w:rsidRDefault="00415EB9"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5C7E45D2" w14:textId="77777777" w:rsidR="00415EB9" w:rsidRPr="00D251EC" w:rsidRDefault="00415EB9" w:rsidP="004705CD">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73495F74" w14:textId="10EB6A98" w:rsidR="00415EB9" w:rsidRPr="00D251EC" w:rsidRDefault="00415EB9"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335FD08C" w14:textId="77777777" w:rsidR="00415EB9" w:rsidRPr="00D251EC" w:rsidRDefault="00415EB9" w:rsidP="004705CD">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08AD3163" w14:textId="77777777" w:rsidR="00415EB9" w:rsidRPr="00891EB7" w:rsidRDefault="00415EB9" w:rsidP="004705CD">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 w:id="7">
    <w:p w14:paraId="2B6DE524" w14:textId="6D5687B3" w:rsidR="00415EB9" w:rsidRDefault="00415EB9">
      <w:pPr>
        <w:pStyle w:val="Tekstprzypisudolnego"/>
      </w:pPr>
      <w:r>
        <w:rPr>
          <w:rStyle w:val="Odwoanieprzypisudolnego"/>
        </w:rPr>
        <w:footnoteRef/>
      </w:r>
      <w:r>
        <w:t>Zgodnie z warunkiem określonym w rozdz. I pkt 6.1.1. lit. b) WZ</w:t>
      </w:r>
    </w:p>
  </w:footnote>
  <w:footnote w:id="8">
    <w:p w14:paraId="1F0903DE" w14:textId="77777777" w:rsidR="00415EB9" w:rsidRPr="00CD403A" w:rsidRDefault="00415EB9" w:rsidP="00A27633">
      <w:pPr>
        <w:pStyle w:val="Tekstprzypisudolnego"/>
        <w:rPr>
          <w:rFonts w:asciiTheme="minorHAnsi" w:hAnsiTheme="minorHAnsi" w:cstheme="minorHAnsi"/>
        </w:rPr>
      </w:pPr>
      <w:r w:rsidRPr="00CD403A">
        <w:rPr>
          <w:rStyle w:val="Odwoanieprzypisudolnego"/>
          <w:rFonts w:asciiTheme="minorHAnsi" w:hAnsiTheme="minorHAnsi" w:cstheme="minorHAnsi"/>
        </w:rPr>
        <w:footnoteRef/>
      </w:r>
      <w:r w:rsidRPr="00CD403A">
        <w:rPr>
          <w:rFonts w:asciiTheme="minorHAnsi" w:hAnsiTheme="minorHAnsi" w:cstheme="minorHAnsi"/>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415EB9" w:rsidRPr="00DD3397" w14:paraId="66786349" w14:textId="77777777" w:rsidTr="004705CD">
      <w:trPr>
        <w:cantSplit/>
        <w:trHeight w:val="284"/>
      </w:trPr>
      <w:tc>
        <w:tcPr>
          <w:tcW w:w="6486" w:type="dxa"/>
          <w:tcBorders>
            <w:top w:val="nil"/>
            <w:left w:val="nil"/>
            <w:bottom w:val="nil"/>
            <w:right w:val="nil"/>
          </w:tcBorders>
        </w:tcPr>
        <w:p w14:paraId="18ECAC9A" w14:textId="77777777" w:rsidR="00415EB9" w:rsidRPr="00DD3397" w:rsidRDefault="00415EB9"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415EB9" w:rsidRPr="00DD3397" w:rsidRDefault="00415EB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15EB9"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415EB9" w:rsidRPr="00DD3397" w:rsidRDefault="00415EB9"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53E6D5C4" w:rsidR="00415EB9" w:rsidRPr="008672B9" w:rsidRDefault="00415EB9" w:rsidP="00CE001C">
          <w:pPr>
            <w:pStyle w:val="Nagwek"/>
            <w:spacing w:before="0"/>
            <w:jc w:val="right"/>
            <w:rPr>
              <w:rFonts w:asciiTheme="minorHAnsi" w:hAnsiTheme="minorHAnsi" w:cstheme="minorHAnsi"/>
              <w:bCs/>
              <w:sz w:val="18"/>
              <w:szCs w:val="18"/>
            </w:rPr>
          </w:pPr>
          <w:r w:rsidRPr="008672B9">
            <w:rPr>
              <w:rFonts w:ascii="Calibri" w:hAnsi="Calibri"/>
              <w:b/>
              <w:sz w:val="18"/>
              <w:szCs w:val="18"/>
            </w:rPr>
            <w:t>1400/DW00/ZT/EX/2022/0000129662</w:t>
          </w:r>
        </w:p>
      </w:tc>
    </w:tr>
  </w:tbl>
  <w:p w14:paraId="6F0CB038" w14:textId="77777777" w:rsidR="00415EB9" w:rsidRPr="00C842CA" w:rsidRDefault="00415EB9"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5"/>
      <w:gridCol w:w="2991"/>
    </w:tblGrid>
    <w:tr w:rsidR="00415EB9" w:rsidRPr="00DD3397" w14:paraId="586C100C" w14:textId="77777777" w:rsidTr="004705CD">
      <w:trPr>
        <w:cantSplit/>
        <w:trHeight w:val="284"/>
      </w:trPr>
      <w:tc>
        <w:tcPr>
          <w:tcW w:w="6489" w:type="dxa"/>
          <w:tcBorders>
            <w:top w:val="nil"/>
            <w:left w:val="nil"/>
            <w:bottom w:val="nil"/>
            <w:right w:val="nil"/>
          </w:tcBorders>
        </w:tcPr>
        <w:p w14:paraId="4BD59EEF" w14:textId="77777777" w:rsidR="00415EB9" w:rsidRPr="00DD3397" w:rsidRDefault="00415EB9"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415EB9" w:rsidRPr="00DD3397" w:rsidRDefault="00415EB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15EB9"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415EB9" w:rsidRPr="00DD3397" w:rsidRDefault="00415EB9"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0C027619" w:rsidR="00415EB9" w:rsidRPr="008672B9" w:rsidRDefault="00415EB9" w:rsidP="00CE001C">
          <w:pPr>
            <w:pStyle w:val="Nagwek"/>
            <w:spacing w:before="0"/>
            <w:jc w:val="right"/>
            <w:rPr>
              <w:rFonts w:asciiTheme="minorHAnsi" w:hAnsiTheme="minorHAnsi" w:cstheme="minorHAnsi"/>
              <w:b/>
              <w:bCs/>
              <w:sz w:val="18"/>
              <w:szCs w:val="18"/>
            </w:rPr>
          </w:pPr>
          <w:r w:rsidRPr="008672B9">
            <w:rPr>
              <w:rFonts w:ascii="Calibri" w:hAnsi="Calibri"/>
              <w:b/>
              <w:sz w:val="18"/>
              <w:szCs w:val="18"/>
            </w:rPr>
            <w:t>1400/DW00/ZT/EX/2022/0000129662</w:t>
          </w:r>
        </w:p>
      </w:tc>
    </w:tr>
  </w:tbl>
  <w:p w14:paraId="61AE3A27" w14:textId="77777777" w:rsidR="00415EB9" w:rsidRPr="00121F3A" w:rsidRDefault="00415EB9"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2"/>
      <w:gridCol w:w="3016"/>
    </w:tblGrid>
    <w:tr w:rsidR="00415EB9" w:rsidRPr="00DD3397" w14:paraId="64C3273B" w14:textId="77777777" w:rsidTr="00A27633">
      <w:trPr>
        <w:cantSplit/>
        <w:trHeight w:val="284"/>
      </w:trPr>
      <w:tc>
        <w:tcPr>
          <w:tcW w:w="6482" w:type="dxa"/>
          <w:tcBorders>
            <w:top w:val="nil"/>
            <w:left w:val="nil"/>
            <w:bottom w:val="nil"/>
            <w:right w:val="nil"/>
          </w:tcBorders>
        </w:tcPr>
        <w:p w14:paraId="60250385" w14:textId="77777777" w:rsidR="00415EB9" w:rsidRPr="00DD3397" w:rsidRDefault="00415EB9" w:rsidP="00121F3A">
          <w:pPr>
            <w:pStyle w:val="Nagwek"/>
            <w:spacing w:before="0"/>
            <w:jc w:val="left"/>
            <w:rPr>
              <w:rFonts w:asciiTheme="minorHAnsi" w:hAnsiTheme="minorHAnsi" w:cstheme="minorHAnsi"/>
              <w:b/>
              <w:bCs/>
              <w:sz w:val="18"/>
              <w:szCs w:val="18"/>
            </w:rPr>
          </w:pPr>
        </w:p>
      </w:tc>
      <w:tc>
        <w:tcPr>
          <w:tcW w:w="3016" w:type="dxa"/>
          <w:tcBorders>
            <w:top w:val="nil"/>
            <w:left w:val="nil"/>
            <w:bottom w:val="nil"/>
            <w:right w:val="nil"/>
          </w:tcBorders>
          <w:vAlign w:val="center"/>
        </w:tcPr>
        <w:p w14:paraId="0704F8A3" w14:textId="77777777" w:rsidR="00415EB9" w:rsidRPr="00DD3397" w:rsidRDefault="00415EB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15EB9" w:rsidRPr="00DD3397" w14:paraId="57B59FD0" w14:textId="77777777" w:rsidTr="00A27633">
      <w:trPr>
        <w:cantSplit/>
      </w:trPr>
      <w:tc>
        <w:tcPr>
          <w:tcW w:w="6482" w:type="dxa"/>
          <w:tcBorders>
            <w:top w:val="nil"/>
            <w:left w:val="nil"/>
            <w:bottom w:val="single" w:sz="4" w:space="0" w:color="auto"/>
            <w:right w:val="nil"/>
          </w:tcBorders>
          <w:vAlign w:val="center"/>
        </w:tcPr>
        <w:p w14:paraId="2DC4EE1B" w14:textId="77777777" w:rsidR="00415EB9" w:rsidRPr="00DD3397" w:rsidRDefault="00415EB9" w:rsidP="00A27633">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6" w:type="dxa"/>
          <w:tcBorders>
            <w:top w:val="nil"/>
            <w:left w:val="nil"/>
            <w:bottom w:val="single" w:sz="4" w:space="0" w:color="auto"/>
            <w:right w:val="nil"/>
          </w:tcBorders>
          <w:vAlign w:val="center"/>
        </w:tcPr>
        <w:p w14:paraId="76EF5C52" w14:textId="17B7E727" w:rsidR="00415EB9" w:rsidRPr="006B4A38" w:rsidRDefault="00415EB9" w:rsidP="00A27633">
          <w:pPr>
            <w:pStyle w:val="Nagwek"/>
            <w:spacing w:before="0"/>
            <w:jc w:val="right"/>
            <w:rPr>
              <w:rFonts w:asciiTheme="minorHAnsi" w:hAnsiTheme="minorHAnsi" w:cstheme="minorHAnsi"/>
              <w:bCs/>
              <w:sz w:val="18"/>
              <w:szCs w:val="18"/>
            </w:rPr>
          </w:pPr>
          <w:r w:rsidRPr="008672B9">
            <w:rPr>
              <w:rFonts w:ascii="Calibri" w:hAnsi="Calibri"/>
              <w:b/>
              <w:sz w:val="18"/>
              <w:szCs w:val="18"/>
            </w:rPr>
            <w:t>1400/DW00/ZT/EX/2022/0000129662</w:t>
          </w:r>
        </w:p>
      </w:tc>
    </w:tr>
  </w:tbl>
  <w:p w14:paraId="6DC0C94C" w14:textId="77777777" w:rsidR="00415EB9" w:rsidRPr="00C842CA" w:rsidRDefault="00415EB9" w:rsidP="00802FBE">
    <w:pPr>
      <w:pStyle w:val="Nagwek"/>
      <w:spacing w:before="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40"/>
      <w:gridCol w:w="3016"/>
    </w:tblGrid>
    <w:tr w:rsidR="00415EB9" w:rsidRPr="00DD3397" w14:paraId="20A107BF" w14:textId="77777777" w:rsidTr="00A27633">
      <w:trPr>
        <w:cantSplit/>
        <w:trHeight w:val="284"/>
      </w:trPr>
      <w:tc>
        <w:tcPr>
          <w:tcW w:w="6340" w:type="dxa"/>
          <w:tcBorders>
            <w:top w:val="nil"/>
            <w:left w:val="nil"/>
            <w:bottom w:val="nil"/>
            <w:right w:val="nil"/>
          </w:tcBorders>
        </w:tcPr>
        <w:p w14:paraId="5466E3A4" w14:textId="77777777" w:rsidR="00415EB9" w:rsidRPr="00DD3397" w:rsidRDefault="00415EB9" w:rsidP="00121F3A">
          <w:pPr>
            <w:pStyle w:val="Nagwek"/>
            <w:spacing w:before="0"/>
            <w:jc w:val="left"/>
            <w:rPr>
              <w:rFonts w:asciiTheme="minorHAnsi" w:hAnsiTheme="minorHAnsi" w:cstheme="minorHAnsi"/>
              <w:b/>
              <w:bCs/>
              <w:sz w:val="18"/>
              <w:szCs w:val="18"/>
            </w:rPr>
          </w:pPr>
        </w:p>
      </w:tc>
      <w:tc>
        <w:tcPr>
          <w:tcW w:w="3016" w:type="dxa"/>
          <w:tcBorders>
            <w:top w:val="nil"/>
            <w:left w:val="nil"/>
            <w:bottom w:val="nil"/>
            <w:right w:val="nil"/>
          </w:tcBorders>
          <w:vAlign w:val="center"/>
        </w:tcPr>
        <w:p w14:paraId="0A37FAE6" w14:textId="77777777" w:rsidR="00415EB9" w:rsidRPr="00DD3397" w:rsidRDefault="00415EB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15EB9" w:rsidRPr="00F737B7" w14:paraId="043939C2" w14:textId="77777777" w:rsidTr="00A27633">
      <w:trPr>
        <w:cantSplit/>
      </w:trPr>
      <w:tc>
        <w:tcPr>
          <w:tcW w:w="6340" w:type="dxa"/>
          <w:tcBorders>
            <w:top w:val="nil"/>
            <w:left w:val="nil"/>
            <w:bottom w:val="single" w:sz="4" w:space="0" w:color="auto"/>
            <w:right w:val="nil"/>
          </w:tcBorders>
          <w:vAlign w:val="center"/>
        </w:tcPr>
        <w:p w14:paraId="5CB2FB15" w14:textId="77777777" w:rsidR="00415EB9" w:rsidRPr="00DD3397" w:rsidRDefault="00415EB9" w:rsidP="00A27633">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6" w:type="dxa"/>
          <w:tcBorders>
            <w:top w:val="nil"/>
            <w:left w:val="nil"/>
            <w:bottom w:val="single" w:sz="4" w:space="0" w:color="auto"/>
            <w:right w:val="nil"/>
          </w:tcBorders>
          <w:vAlign w:val="center"/>
        </w:tcPr>
        <w:p w14:paraId="59574685" w14:textId="43140F42" w:rsidR="00415EB9" w:rsidRPr="00F737B7" w:rsidRDefault="00415EB9" w:rsidP="00A27633">
          <w:pPr>
            <w:pStyle w:val="Nagwek"/>
            <w:spacing w:before="0"/>
            <w:jc w:val="right"/>
            <w:rPr>
              <w:rFonts w:asciiTheme="minorHAnsi" w:hAnsiTheme="minorHAnsi" w:cstheme="minorHAnsi"/>
              <w:b/>
              <w:bCs/>
              <w:sz w:val="18"/>
              <w:szCs w:val="18"/>
            </w:rPr>
          </w:pPr>
          <w:r w:rsidRPr="008672B9">
            <w:rPr>
              <w:rFonts w:ascii="Calibri" w:hAnsi="Calibri"/>
              <w:b/>
              <w:sz w:val="18"/>
              <w:szCs w:val="18"/>
            </w:rPr>
            <w:t>1400/DW00/ZT/EX/2022/0000129662</w:t>
          </w:r>
        </w:p>
      </w:tc>
    </w:tr>
  </w:tbl>
  <w:p w14:paraId="226967FF" w14:textId="77777777" w:rsidR="00415EB9" w:rsidRPr="00121F3A" w:rsidRDefault="00415EB9" w:rsidP="00121F3A">
    <w:pPr>
      <w:pStyle w:val="Nagwek"/>
      <w:spacing w:before="0"/>
      <w:rPr>
        <w:rFonts w:ascii="Arial" w:hAnsi="Arial" w:cs="Arial"/>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415EB9" w:rsidRPr="00DD3397" w14:paraId="224FB8CE" w14:textId="77777777" w:rsidTr="00EB7BD4">
      <w:trPr>
        <w:cantSplit/>
        <w:trHeight w:val="284"/>
      </w:trPr>
      <w:tc>
        <w:tcPr>
          <w:tcW w:w="5812" w:type="dxa"/>
          <w:tcBorders>
            <w:top w:val="nil"/>
            <w:left w:val="nil"/>
            <w:bottom w:val="nil"/>
            <w:right w:val="nil"/>
          </w:tcBorders>
        </w:tcPr>
        <w:p w14:paraId="05B8B9DB" w14:textId="77777777" w:rsidR="00415EB9" w:rsidRPr="00DD3397" w:rsidRDefault="00415EB9"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415EB9" w:rsidRPr="00DD3397" w:rsidRDefault="00415EB9"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15EB9"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415EB9" w:rsidRPr="00DD3397" w:rsidRDefault="00415EB9"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71502987" w:rsidR="00415EB9" w:rsidRPr="006B4A38" w:rsidRDefault="00415EB9" w:rsidP="00193127">
          <w:pPr>
            <w:pStyle w:val="Nagwek"/>
            <w:spacing w:before="0"/>
            <w:jc w:val="right"/>
            <w:rPr>
              <w:rFonts w:asciiTheme="minorHAnsi" w:hAnsiTheme="minorHAnsi" w:cstheme="minorHAnsi"/>
              <w:bCs/>
              <w:sz w:val="18"/>
              <w:szCs w:val="18"/>
            </w:rPr>
          </w:pPr>
          <w:r w:rsidRPr="00582A73">
            <w:rPr>
              <w:rFonts w:asciiTheme="minorHAnsi" w:hAnsiTheme="minorHAnsi" w:cstheme="minorHAnsi"/>
              <w:b/>
              <w:bCs/>
              <w:sz w:val="18"/>
              <w:szCs w:val="18"/>
            </w:rPr>
            <w:t>1400/DW00/ZT/EX/2022/00001</w:t>
          </w:r>
          <w:r>
            <w:rPr>
              <w:rFonts w:asciiTheme="minorHAnsi" w:hAnsiTheme="minorHAnsi" w:cstheme="minorHAnsi"/>
              <w:b/>
              <w:bCs/>
              <w:sz w:val="18"/>
              <w:szCs w:val="18"/>
            </w:rPr>
            <w:t>29662</w:t>
          </w:r>
        </w:p>
      </w:tc>
    </w:tr>
  </w:tbl>
  <w:p w14:paraId="10775515" w14:textId="7FE214E0" w:rsidR="00415EB9" w:rsidRPr="001C5E9C" w:rsidRDefault="00415EB9" w:rsidP="001C5E9C">
    <w:pPr>
      <w:pStyle w:val="Nagwek"/>
      <w:spacing w:before="0"/>
      <w:rPr>
        <w:rFonts w:asciiTheme="minorHAnsi" w:hAnsiTheme="minorHAnsi" w:cstheme="minorHAnsi"/>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6223"/>
      <w:gridCol w:w="2991"/>
    </w:tblGrid>
    <w:tr w:rsidR="00415EB9" w:rsidRPr="00DD3397" w14:paraId="1B67EC4D" w14:textId="77777777" w:rsidTr="00EB7BD4">
      <w:trPr>
        <w:cantSplit/>
        <w:trHeight w:val="284"/>
      </w:trPr>
      <w:tc>
        <w:tcPr>
          <w:tcW w:w="6486" w:type="dxa"/>
          <w:tcBorders>
            <w:top w:val="nil"/>
            <w:left w:val="nil"/>
            <w:bottom w:val="nil"/>
            <w:right w:val="nil"/>
          </w:tcBorders>
        </w:tcPr>
        <w:p w14:paraId="4F0802AA" w14:textId="77777777" w:rsidR="00415EB9" w:rsidRPr="00DD3397" w:rsidRDefault="00415EB9"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415EB9" w:rsidRPr="00DD3397" w:rsidRDefault="00415EB9"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15EB9"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415EB9" w:rsidRPr="00DD3397" w:rsidRDefault="00415EB9"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20F20E58" w:rsidR="00415EB9" w:rsidRPr="006B4A38" w:rsidRDefault="00415EB9" w:rsidP="00193127">
          <w:pPr>
            <w:pStyle w:val="Nagwek"/>
            <w:spacing w:before="0"/>
            <w:jc w:val="right"/>
            <w:rPr>
              <w:rFonts w:asciiTheme="minorHAnsi" w:hAnsiTheme="minorHAnsi" w:cstheme="minorHAnsi"/>
              <w:bCs/>
              <w:sz w:val="18"/>
              <w:szCs w:val="18"/>
            </w:rPr>
          </w:pPr>
          <w:r w:rsidRPr="00582A73">
            <w:rPr>
              <w:rFonts w:asciiTheme="minorHAnsi" w:hAnsiTheme="minorHAnsi" w:cstheme="minorHAnsi"/>
              <w:b/>
              <w:bCs/>
              <w:sz w:val="18"/>
              <w:szCs w:val="18"/>
            </w:rPr>
            <w:t>1400/DW00/ZT/EX/2022/00001</w:t>
          </w:r>
          <w:r>
            <w:rPr>
              <w:rFonts w:asciiTheme="minorHAnsi" w:hAnsiTheme="minorHAnsi" w:cstheme="minorHAnsi"/>
              <w:b/>
              <w:bCs/>
              <w:sz w:val="18"/>
              <w:szCs w:val="18"/>
            </w:rPr>
            <w:t>29662</w:t>
          </w:r>
        </w:p>
      </w:tc>
    </w:tr>
  </w:tbl>
  <w:p w14:paraId="1696B5CC" w14:textId="6545ED2B" w:rsidR="00415EB9" w:rsidRPr="00E838FD" w:rsidRDefault="00415EB9"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7E4692E"/>
    <w:multiLevelType w:val="hybridMultilevel"/>
    <w:tmpl w:val="C750FA26"/>
    <w:lvl w:ilvl="0" w:tplc="90580E0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CB167F"/>
    <w:multiLevelType w:val="hybridMultilevel"/>
    <w:tmpl w:val="41BE9F1E"/>
    <w:lvl w:ilvl="0" w:tplc="185A923A">
      <w:start w:val="1"/>
      <w:numFmt w:val="decimal"/>
      <w:lvlText w:val="2.%1"/>
      <w:lvlJc w:val="left"/>
      <w:pPr>
        <w:tabs>
          <w:tab w:val="num" w:pos="1056"/>
        </w:tabs>
        <w:ind w:left="1056" w:hanging="360"/>
      </w:pPr>
      <w:rPr>
        <w:b w:val="0"/>
        <w:color w:val="auto"/>
        <w:sz w:val="20"/>
        <w:szCs w:val="20"/>
      </w:rPr>
    </w:lvl>
    <w:lvl w:ilvl="1" w:tplc="04150001">
      <w:start w:val="1"/>
      <w:numFmt w:val="bullet"/>
      <w:lvlText w:val=""/>
      <w:lvlJc w:val="left"/>
      <w:pPr>
        <w:tabs>
          <w:tab w:val="num" w:pos="1776"/>
        </w:tabs>
        <w:ind w:left="1776" w:hanging="360"/>
      </w:pPr>
      <w:rPr>
        <w:rFonts w:ascii="Symbol" w:hAnsi="Symbol" w:hint="default"/>
      </w:rPr>
    </w:lvl>
    <w:lvl w:ilvl="2" w:tplc="0415001B">
      <w:start w:val="1"/>
      <w:numFmt w:val="lowerRoman"/>
      <w:lvlText w:val="%3."/>
      <w:lvlJc w:val="right"/>
      <w:pPr>
        <w:tabs>
          <w:tab w:val="num" w:pos="2496"/>
        </w:tabs>
        <w:ind w:left="2496" w:hanging="180"/>
      </w:pPr>
    </w:lvl>
    <w:lvl w:ilvl="3" w:tplc="F26E01BC">
      <w:start w:val="1"/>
      <w:numFmt w:val="upperLetter"/>
      <w:lvlText w:val="%4."/>
      <w:lvlJc w:val="left"/>
      <w:pPr>
        <w:ind w:left="3216" w:hanging="360"/>
      </w:pPr>
    </w:lvl>
    <w:lvl w:ilvl="4" w:tplc="04150019">
      <w:start w:val="1"/>
      <w:numFmt w:val="lowerLetter"/>
      <w:lvlText w:val="%5."/>
      <w:lvlJc w:val="left"/>
      <w:pPr>
        <w:tabs>
          <w:tab w:val="num" w:pos="3936"/>
        </w:tabs>
        <w:ind w:left="3936" w:hanging="360"/>
      </w:pPr>
    </w:lvl>
    <w:lvl w:ilvl="5" w:tplc="0415001B">
      <w:start w:val="1"/>
      <w:numFmt w:val="lowerRoman"/>
      <w:lvlText w:val="%6."/>
      <w:lvlJc w:val="right"/>
      <w:pPr>
        <w:tabs>
          <w:tab w:val="num" w:pos="4656"/>
        </w:tabs>
        <w:ind w:left="4656" w:hanging="180"/>
      </w:pPr>
    </w:lvl>
    <w:lvl w:ilvl="6" w:tplc="0415000F">
      <w:start w:val="1"/>
      <w:numFmt w:val="decimal"/>
      <w:lvlText w:val="%7."/>
      <w:lvlJc w:val="left"/>
      <w:pPr>
        <w:tabs>
          <w:tab w:val="num" w:pos="5376"/>
        </w:tabs>
        <w:ind w:left="5376" w:hanging="360"/>
      </w:pPr>
    </w:lvl>
    <w:lvl w:ilvl="7" w:tplc="04150019">
      <w:start w:val="1"/>
      <w:numFmt w:val="lowerLetter"/>
      <w:lvlText w:val="%8."/>
      <w:lvlJc w:val="left"/>
      <w:pPr>
        <w:tabs>
          <w:tab w:val="num" w:pos="6096"/>
        </w:tabs>
        <w:ind w:left="6096" w:hanging="360"/>
      </w:pPr>
    </w:lvl>
    <w:lvl w:ilvl="8" w:tplc="0415001B">
      <w:start w:val="1"/>
      <w:numFmt w:val="lowerRoman"/>
      <w:lvlText w:val="%9."/>
      <w:lvlJc w:val="right"/>
      <w:pPr>
        <w:tabs>
          <w:tab w:val="num" w:pos="6816"/>
        </w:tabs>
        <w:ind w:left="6816" w:hanging="180"/>
      </w:pPr>
    </w:lvl>
  </w:abstractNum>
  <w:abstractNum w:abstractNumId="25" w15:restartNumberingAfterBreak="0">
    <w:nsid w:val="0CFA106B"/>
    <w:multiLevelType w:val="multilevel"/>
    <w:tmpl w:val="0C209B66"/>
    <w:lvl w:ilvl="0">
      <w:start w:val="5"/>
      <w:numFmt w:val="decimal"/>
      <w:lvlText w:val="%1."/>
      <w:lvlJc w:val="left"/>
      <w:pPr>
        <w:ind w:left="410" w:hanging="410"/>
      </w:pPr>
      <w:rPr>
        <w:rFonts w:hint="default"/>
      </w:rPr>
    </w:lvl>
    <w:lvl w:ilvl="1">
      <w:start w:val="1"/>
      <w:numFmt w:val="decimal"/>
      <w:lvlText w:val="%1.%2."/>
      <w:lvlJc w:val="left"/>
      <w:pPr>
        <w:ind w:left="1036" w:hanging="72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2028" w:hanging="108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3020" w:hanging="1440"/>
      </w:pPr>
      <w:rPr>
        <w:rFonts w:hint="default"/>
      </w:rPr>
    </w:lvl>
    <w:lvl w:ilvl="6">
      <w:start w:val="1"/>
      <w:numFmt w:val="decimal"/>
      <w:lvlText w:val="%1.%2.%3.%4.%5.%6.%7."/>
      <w:lvlJc w:val="left"/>
      <w:pPr>
        <w:ind w:left="3696" w:hanging="1800"/>
      </w:pPr>
      <w:rPr>
        <w:rFonts w:hint="default"/>
      </w:rPr>
    </w:lvl>
    <w:lvl w:ilvl="7">
      <w:start w:val="1"/>
      <w:numFmt w:val="decimal"/>
      <w:lvlText w:val="%1.%2.%3.%4.%5.%6.%7.%8."/>
      <w:lvlJc w:val="left"/>
      <w:pPr>
        <w:ind w:left="4012" w:hanging="1800"/>
      </w:pPr>
      <w:rPr>
        <w:rFonts w:hint="default"/>
      </w:rPr>
    </w:lvl>
    <w:lvl w:ilvl="8">
      <w:start w:val="1"/>
      <w:numFmt w:val="decimal"/>
      <w:lvlText w:val="%1.%2.%3.%4.%5.%6.%7.%8.%9."/>
      <w:lvlJc w:val="left"/>
      <w:pPr>
        <w:ind w:left="4688" w:hanging="2160"/>
      </w:pPr>
      <w:rPr>
        <w:rFonts w:hint="default"/>
      </w:rPr>
    </w:lvl>
  </w:abstractNum>
  <w:abstractNum w:abstractNumId="2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F8E7C06"/>
    <w:multiLevelType w:val="hybridMultilevel"/>
    <w:tmpl w:val="A8F89C0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28" w15:restartNumberingAfterBreak="0">
    <w:nsid w:val="0FAD2200"/>
    <w:multiLevelType w:val="hybridMultilevel"/>
    <w:tmpl w:val="B0D43DA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1C01E48"/>
    <w:multiLevelType w:val="hybridMultilevel"/>
    <w:tmpl w:val="F3746CB4"/>
    <w:lvl w:ilvl="0" w:tplc="7206D2BC">
      <w:start w:val="1"/>
      <w:numFmt w:val="decimal"/>
      <w:lvlText w:val="5.%1"/>
      <w:lvlJc w:val="left"/>
      <w:pPr>
        <w:tabs>
          <w:tab w:val="num" w:pos="1056"/>
        </w:tabs>
        <w:ind w:left="1056" w:hanging="360"/>
      </w:pPr>
      <w:rPr>
        <w:rFonts w:hint="default"/>
        <w:b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2B13F33"/>
    <w:multiLevelType w:val="hybridMultilevel"/>
    <w:tmpl w:val="7590A8BE"/>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3"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42482C"/>
    <w:multiLevelType w:val="hybridMultilevel"/>
    <w:tmpl w:val="EC66A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6" w15:restartNumberingAfterBreak="0">
    <w:nsid w:val="1E991B76"/>
    <w:multiLevelType w:val="hybridMultilevel"/>
    <w:tmpl w:val="43488CD0"/>
    <w:lvl w:ilvl="0" w:tplc="9C120576">
      <w:start w:val="1"/>
      <w:numFmt w:val="lowerLetter"/>
      <w:lvlText w:val="%1)"/>
      <w:lvlJc w:val="left"/>
      <w:pPr>
        <w:ind w:left="1287" w:hanging="360"/>
      </w:pPr>
      <w:rPr>
        <w:rFonts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ED51023"/>
    <w:multiLevelType w:val="hybridMultilevel"/>
    <w:tmpl w:val="67AA6E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0"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5CA6AF3"/>
    <w:multiLevelType w:val="hybridMultilevel"/>
    <w:tmpl w:val="9C5053A0"/>
    <w:lvl w:ilvl="0" w:tplc="7346CC96">
      <w:start w:val="2"/>
      <w:numFmt w:val="lowerLetter"/>
      <w:lvlText w:val="%1)"/>
      <w:lvlJc w:val="left"/>
      <w:pPr>
        <w:ind w:left="720" w:hanging="360"/>
      </w:pPr>
      <w:rPr>
        <w:rFonts w:ascii="Arial" w:hAnsi="Arial" w:cs="Arial" w:hint="default"/>
        <w:b w:val="0"/>
        <w:color w:val="auto"/>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A6365CE"/>
    <w:multiLevelType w:val="hybridMultilevel"/>
    <w:tmpl w:val="4A5E8E6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AB16A4"/>
    <w:multiLevelType w:val="hybridMultilevel"/>
    <w:tmpl w:val="237C9994"/>
    <w:lvl w:ilvl="0" w:tplc="1FF0C2C6">
      <w:start w:val="1"/>
      <w:numFmt w:val="decimal"/>
      <w:lvlText w:val="%1."/>
      <w:lvlJc w:val="left"/>
      <w:pPr>
        <w:tabs>
          <w:tab w:val="num" w:pos="502"/>
        </w:tabs>
        <w:ind w:left="482"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8" w15:restartNumberingAfterBreak="0">
    <w:nsid w:val="310D6AB5"/>
    <w:multiLevelType w:val="hybridMultilevel"/>
    <w:tmpl w:val="EE74A264"/>
    <w:lvl w:ilvl="0" w:tplc="601479AC">
      <w:start w:val="1"/>
      <w:numFmt w:val="lowerRoman"/>
      <w:lvlText w:val="%1."/>
      <w:lvlJc w:val="right"/>
      <w:pPr>
        <w:ind w:left="1790" w:hanging="360"/>
      </w:pPr>
      <w:rPr>
        <w:rFonts w:hint="default"/>
        <w:color w:val="auto"/>
      </w:rPr>
    </w:lvl>
    <w:lvl w:ilvl="1" w:tplc="04150003">
      <w:start w:val="1"/>
      <w:numFmt w:val="bullet"/>
      <w:lvlText w:val="o"/>
      <w:lvlJc w:val="left"/>
      <w:pPr>
        <w:ind w:left="2510" w:hanging="360"/>
      </w:pPr>
      <w:rPr>
        <w:rFonts w:ascii="Courier New" w:hAnsi="Courier New" w:cs="Courier New" w:hint="default"/>
      </w:rPr>
    </w:lvl>
    <w:lvl w:ilvl="2" w:tplc="04150005">
      <w:start w:val="1"/>
      <w:numFmt w:val="bullet"/>
      <w:lvlText w:val=""/>
      <w:lvlJc w:val="left"/>
      <w:pPr>
        <w:ind w:left="3230" w:hanging="360"/>
      </w:pPr>
      <w:rPr>
        <w:rFonts w:ascii="Wingdings" w:hAnsi="Wingdings" w:hint="default"/>
      </w:rPr>
    </w:lvl>
    <w:lvl w:ilvl="3" w:tplc="04150001">
      <w:start w:val="1"/>
      <w:numFmt w:val="bullet"/>
      <w:lvlText w:val=""/>
      <w:lvlJc w:val="left"/>
      <w:pPr>
        <w:ind w:left="3950" w:hanging="360"/>
      </w:pPr>
      <w:rPr>
        <w:rFonts w:ascii="Symbol" w:hAnsi="Symbol" w:hint="default"/>
      </w:rPr>
    </w:lvl>
    <w:lvl w:ilvl="4" w:tplc="04150003">
      <w:start w:val="1"/>
      <w:numFmt w:val="bullet"/>
      <w:lvlText w:val="o"/>
      <w:lvlJc w:val="left"/>
      <w:pPr>
        <w:ind w:left="4670" w:hanging="360"/>
      </w:pPr>
      <w:rPr>
        <w:rFonts w:ascii="Courier New" w:hAnsi="Courier New" w:cs="Courier New" w:hint="default"/>
      </w:rPr>
    </w:lvl>
    <w:lvl w:ilvl="5" w:tplc="04150005">
      <w:start w:val="1"/>
      <w:numFmt w:val="bullet"/>
      <w:lvlText w:val=""/>
      <w:lvlJc w:val="left"/>
      <w:pPr>
        <w:ind w:left="5390" w:hanging="360"/>
      </w:pPr>
      <w:rPr>
        <w:rFonts w:ascii="Wingdings" w:hAnsi="Wingdings" w:hint="default"/>
      </w:rPr>
    </w:lvl>
    <w:lvl w:ilvl="6" w:tplc="04150001">
      <w:start w:val="1"/>
      <w:numFmt w:val="bullet"/>
      <w:lvlText w:val=""/>
      <w:lvlJc w:val="left"/>
      <w:pPr>
        <w:ind w:left="6110" w:hanging="360"/>
      </w:pPr>
      <w:rPr>
        <w:rFonts w:ascii="Symbol" w:hAnsi="Symbol" w:hint="default"/>
      </w:rPr>
    </w:lvl>
    <w:lvl w:ilvl="7" w:tplc="04150003">
      <w:start w:val="1"/>
      <w:numFmt w:val="bullet"/>
      <w:lvlText w:val="o"/>
      <w:lvlJc w:val="left"/>
      <w:pPr>
        <w:ind w:left="6830" w:hanging="360"/>
      </w:pPr>
      <w:rPr>
        <w:rFonts w:ascii="Courier New" w:hAnsi="Courier New" w:cs="Courier New" w:hint="default"/>
      </w:rPr>
    </w:lvl>
    <w:lvl w:ilvl="8" w:tplc="04150005">
      <w:start w:val="1"/>
      <w:numFmt w:val="bullet"/>
      <w:lvlText w:val=""/>
      <w:lvlJc w:val="left"/>
      <w:pPr>
        <w:ind w:left="7550" w:hanging="360"/>
      </w:pPr>
      <w:rPr>
        <w:rFonts w:ascii="Wingdings" w:hAnsi="Wingdings" w:hint="default"/>
      </w:rPr>
    </w:lvl>
  </w:abstractNum>
  <w:abstractNum w:abstractNumId="49" w15:restartNumberingAfterBreak="0">
    <w:nsid w:val="32E23A74"/>
    <w:multiLevelType w:val="hybridMultilevel"/>
    <w:tmpl w:val="C750FA26"/>
    <w:lvl w:ilvl="0" w:tplc="90580E04">
      <w:start w:val="1"/>
      <w:numFmt w:val="decimal"/>
      <w:lvlText w:val="%1."/>
      <w:lvlJc w:val="left"/>
      <w:pPr>
        <w:tabs>
          <w:tab w:val="num" w:pos="2340"/>
        </w:tabs>
        <w:ind w:left="234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35152FF1"/>
    <w:multiLevelType w:val="hybridMultilevel"/>
    <w:tmpl w:val="D9F65E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5" w15:restartNumberingAfterBreak="0">
    <w:nsid w:val="39454B0F"/>
    <w:multiLevelType w:val="hybridMultilevel"/>
    <w:tmpl w:val="1A8A6ECA"/>
    <w:lvl w:ilvl="0" w:tplc="0BE262A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3D466C04"/>
    <w:multiLevelType w:val="hybridMultilevel"/>
    <w:tmpl w:val="8F60D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B51826"/>
    <w:multiLevelType w:val="hybridMultilevel"/>
    <w:tmpl w:val="892E31D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0"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3" w15:restartNumberingAfterBreak="0">
    <w:nsid w:val="46160A7E"/>
    <w:multiLevelType w:val="multilevel"/>
    <w:tmpl w:val="1A42D6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heme="minorHAnsi" w:hAnsiTheme="minorHAnsi" w:hint="default"/>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9A1622C"/>
    <w:multiLevelType w:val="hybridMultilevel"/>
    <w:tmpl w:val="3A763478"/>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720CB930">
      <w:start w:val="1"/>
      <w:numFmt w:val="decimal"/>
      <w:lvlText w:val="%3."/>
      <w:lvlJc w:val="left"/>
      <w:pPr>
        <w:tabs>
          <w:tab w:val="num" w:pos="1211"/>
        </w:tabs>
        <w:ind w:left="1211" w:hanging="360"/>
      </w:pPr>
      <w:rPr>
        <w:rFonts w:cs="Times New Roman" w:hint="default"/>
        <w:b w:val="0"/>
        <w:sz w:val="22"/>
        <w:szCs w:val="2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7"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0"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3" w15:restartNumberingAfterBreak="0">
    <w:nsid w:val="5A7E699A"/>
    <w:multiLevelType w:val="hybridMultilevel"/>
    <w:tmpl w:val="2E3E5690"/>
    <w:lvl w:ilvl="0" w:tplc="090ECE5C">
      <w:start w:val="1"/>
      <w:numFmt w:val="lowerLetter"/>
      <w:lvlText w:val="%1)"/>
      <w:lvlJc w:val="left"/>
      <w:pPr>
        <w:ind w:left="1080" w:hanging="360"/>
      </w:pPr>
      <w:rPr>
        <w:rFonts w:asciiTheme="minorHAnsi" w:hAnsiTheme="minorHAnsi"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5BE40DB9"/>
    <w:multiLevelType w:val="multilevel"/>
    <w:tmpl w:val="09D0C45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6"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5CB00842"/>
    <w:multiLevelType w:val="hybridMultilevel"/>
    <w:tmpl w:val="42BC7D08"/>
    <w:lvl w:ilvl="0" w:tplc="7D1C32E0">
      <w:start w:val="1"/>
      <w:numFmt w:val="lowerLetter"/>
      <w:lvlText w:val="%1)"/>
      <w:lvlJc w:val="left"/>
      <w:pPr>
        <w:ind w:left="1760" w:hanging="360"/>
      </w:pPr>
      <w:rPr>
        <w:rFonts w:ascii="Calibri" w:hAnsi="Calibri" w:cs="Calibri" w:hint="default"/>
        <w:color w:val="000000"/>
      </w:r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78"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8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2" w15:restartNumberingAfterBreak="0">
    <w:nsid w:val="60184B4C"/>
    <w:multiLevelType w:val="hybridMultilevel"/>
    <w:tmpl w:val="20ACA946"/>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5588CCD4">
      <w:start w:val="1"/>
      <w:numFmt w:val="decimal"/>
      <w:lvlText w:val="%3."/>
      <w:lvlJc w:val="left"/>
      <w:pPr>
        <w:ind w:left="3405" w:hanging="360"/>
      </w:pPr>
      <w:rPr>
        <w:rFonts w:hint="default"/>
      </w:rPr>
    </w:lvl>
    <w:lvl w:ilvl="3" w:tplc="0415000F" w:tentative="1">
      <w:start w:val="1"/>
      <w:numFmt w:val="decimal"/>
      <w:lvlText w:val="%4."/>
      <w:lvlJc w:val="left"/>
      <w:pPr>
        <w:tabs>
          <w:tab w:val="num" w:pos="3945"/>
        </w:tabs>
        <w:ind w:left="3945" w:hanging="360"/>
      </w:pPr>
      <w:rPr>
        <w:rFonts w:cs="Times New Roman"/>
      </w:rPr>
    </w:lvl>
    <w:lvl w:ilvl="4" w:tplc="04150019" w:tentative="1">
      <w:start w:val="1"/>
      <w:numFmt w:val="lowerLetter"/>
      <w:lvlText w:val="%5."/>
      <w:lvlJc w:val="left"/>
      <w:pPr>
        <w:tabs>
          <w:tab w:val="num" w:pos="4665"/>
        </w:tabs>
        <w:ind w:left="4665" w:hanging="360"/>
      </w:pPr>
      <w:rPr>
        <w:rFonts w:cs="Times New Roman"/>
      </w:rPr>
    </w:lvl>
    <w:lvl w:ilvl="5" w:tplc="0415001B" w:tentative="1">
      <w:start w:val="1"/>
      <w:numFmt w:val="lowerRoman"/>
      <w:lvlText w:val="%6."/>
      <w:lvlJc w:val="right"/>
      <w:pPr>
        <w:tabs>
          <w:tab w:val="num" w:pos="5385"/>
        </w:tabs>
        <w:ind w:left="5385" w:hanging="180"/>
      </w:pPr>
      <w:rPr>
        <w:rFonts w:cs="Times New Roman"/>
      </w:rPr>
    </w:lvl>
    <w:lvl w:ilvl="6" w:tplc="0415000F" w:tentative="1">
      <w:start w:val="1"/>
      <w:numFmt w:val="decimal"/>
      <w:lvlText w:val="%7."/>
      <w:lvlJc w:val="left"/>
      <w:pPr>
        <w:tabs>
          <w:tab w:val="num" w:pos="6105"/>
        </w:tabs>
        <w:ind w:left="6105" w:hanging="360"/>
      </w:pPr>
      <w:rPr>
        <w:rFonts w:cs="Times New Roman"/>
      </w:rPr>
    </w:lvl>
    <w:lvl w:ilvl="7" w:tplc="04150019" w:tentative="1">
      <w:start w:val="1"/>
      <w:numFmt w:val="lowerLetter"/>
      <w:lvlText w:val="%8."/>
      <w:lvlJc w:val="left"/>
      <w:pPr>
        <w:tabs>
          <w:tab w:val="num" w:pos="6825"/>
        </w:tabs>
        <w:ind w:left="6825" w:hanging="360"/>
      </w:pPr>
      <w:rPr>
        <w:rFonts w:cs="Times New Roman"/>
      </w:rPr>
    </w:lvl>
    <w:lvl w:ilvl="8" w:tplc="0415001B" w:tentative="1">
      <w:start w:val="1"/>
      <w:numFmt w:val="lowerRoman"/>
      <w:lvlText w:val="%9."/>
      <w:lvlJc w:val="right"/>
      <w:pPr>
        <w:tabs>
          <w:tab w:val="num" w:pos="7545"/>
        </w:tabs>
        <w:ind w:left="7545" w:hanging="180"/>
      </w:pPr>
      <w:rPr>
        <w:rFonts w:cs="Times New Roman"/>
      </w:rPr>
    </w:lvl>
  </w:abstractNum>
  <w:abstractNum w:abstractNumId="8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4" w15:restartNumberingAfterBreak="0">
    <w:nsid w:val="62F11226"/>
    <w:multiLevelType w:val="hybridMultilevel"/>
    <w:tmpl w:val="DC76362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85" w15:restartNumberingAfterBreak="0">
    <w:nsid w:val="631A32CE"/>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64BC3D2C"/>
    <w:multiLevelType w:val="multilevel"/>
    <w:tmpl w:val="CD9C976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E513AA"/>
    <w:multiLevelType w:val="hybridMultilevel"/>
    <w:tmpl w:val="237C9994"/>
    <w:lvl w:ilvl="0" w:tplc="1FF0C2C6">
      <w:start w:val="1"/>
      <w:numFmt w:val="decimal"/>
      <w:lvlText w:val="%1."/>
      <w:lvlJc w:val="left"/>
      <w:pPr>
        <w:tabs>
          <w:tab w:val="num" w:pos="502"/>
        </w:tabs>
        <w:ind w:left="482"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68711427"/>
    <w:multiLevelType w:val="hybridMultilevel"/>
    <w:tmpl w:val="703C47FA"/>
    <w:lvl w:ilvl="0" w:tplc="766468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D547905"/>
    <w:multiLevelType w:val="hybridMultilevel"/>
    <w:tmpl w:val="9C0E3D7C"/>
    <w:lvl w:ilvl="0" w:tplc="D44ABE86">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6E3F2C5A"/>
    <w:multiLevelType w:val="hybridMultilevel"/>
    <w:tmpl w:val="5C34A5C4"/>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0"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6" w15:restartNumberingAfterBreak="0">
    <w:nsid w:val="79046149"/>
    <w:multiLevelType w:val="hybridMultilevel"/>
    <w:tmpl w:val="5464FD14"/>
    <w:lvl w:ilvl="0" w:tplc="1BF4E212">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7" w15:restartNumberingAfterBreak="0">
    <w:nsid w:val="7AB8455E"/>
    <w:multiLevelType w:val="hybridMultilevel"/>
    <w:tmpl w:val="D69EE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79"/>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75"/>
  </w:num>
  <w:num w:numId="3">
    <w:abstractNumId w:val="89"/>
  </w:num>
  <w:num w:numId="4">
    <w:abstractNumId w:val="54"/>
  </w:num>
  <w:num w:numId="5">
    <w:abstractNumId w:val="66"/>
  </w:num>
  <w:num w:numId="6">
    <w:abstractNumId w:val="81"/>
  </w:num>
  <w:num w:numId="7">
    <w:abstractNumId w:val="83"/>
  </w:num>
  <w:num w:numId="8">
    <w:abstractNumId w:val="29"/>
  </w:num>
  <w:num w:numId="9">
    <w:abstractNumId w:val="96"/>
  </w:num>
  <w:num w:numId="10">
    <w:abstractNumId w:val="87"/>
  </w:num>
  <w:num w:numId="11">
    <w:abstractNumId w:val="102"/>
  </w:num>
  <w:num w:numId="12">
    <w:abstractNumId w:val="19"/>
  </w:num>
  <w:num w:numId="13">
    <w:abstractNumId w:val="0"/>
  </w:num>
  <w:num w:numId="14">
    <w:abstractNumId w:val="75"/>
  </w:num>
  <w:num w:numId="15">
    <w:abstractNumId w:val="75"/>
  </w:num>
  <w:num w:numId="16">
    <w:abstractNumId w:val="99"/>
  </w:num>
  <w:num w:numId="17">
    <w:abstractNumId w:val="75"/>
  </w:num>
  <w:num w:numId="18">
    <w:abstractNumId w:val="80"/>
  </w:num>
  <w:num w:numId="19">
    <w:abstractNumId w:val="69"/>
  </w:num>
  <w:num w:numId="20">
    <w:abstractNumId w:val="109"/>
  </w:num>
  <w:num w:numId="21">
    <w:abstractNumId w:val="22"/>
  </w:num>
  <w:num w:numId="22">
    <w:abstractNumId w:val="64"/>
  </w:num>
  <w:num w:numId="23">
    <w:abstractNumId w:val="53"/>
  </w:num>
  <w:num w:numId="24">
    <w:abstractNumId w:val="90"/>
  </w:num>
  <w:num w:numId="25">
    <w:abstractNumId w:val="26"/>
  </w:num>
  <w:num w:numId="26">
    <w:abstractNumId w:val="42"/>
  </w:num>
  <w:num w:numId="27">
    <w:abstractNumId w:val="7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7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7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75"/>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05"/>
  </w:num>
  <w:num w:numId="32">
    <w:abstractNumId w:val="98"/>
  </w:num>
  <w:num w:numId="33">
    <w:abstractNumId w:val="47"/>
  </w:num>
  <w:num w:numId="34">
    <w:abstractNumId w:val="7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7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75"/>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70"/>
  </w:num>
  <w:num w:numId="38">
    <w:abstractNumId w:val="50"/>
  </w:num>
  <w:num w:numId="39">
    <w:abstractNumId w:val="71"/>
  </w:num>
  <w:num w:numId="40">
    <w:abstractNumId w:val="68"/>
  </w:num>
  <w:num w:numId="41">
    <w:abstractNumId w:val="20"/>
  </w:num>
  <w:num w:numId="42">
    <w:abstractNumId w:val="108"/>
  </w:num>
  <w:num w:numId="43">
    <w:abstractNumId w:val="60"/>
  </w:num>
  <w:num w:numId="44">
    <w:abstractNumId w:val="79"/>
  </w:num>
  <w:num w:numId="45">
    <w:abstractNumId w:val="75"/>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101"/>
  </w:num>
  <w:num w:numId="47">
    <w:abstractNumId w:val="86"/>
  </w:num>
  <w:num w:numId="48">
    <w:abstractNumId w:val="103"/>
  </w:num>
  <w:num w:numId="49">
    <w:abstractNumId w:val="52"/>
  </w:num>
  <w:num w:numId="50">
    <w:abstractNumId w:val="67"/>
  </w:num>
  <w:num w:numId="51">
    <w:abstractNumId w:val="104"/>
  </w:num>
  <w:num w:numId="52">
    <w:abstractNumId w:val="39"/>
  </w:num>
  <w:num w:numId="53">
    <w:abstractNumId w:val="95"/>
  </w:num>
  <w:num w:numId="5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21"/>
  </w:num>
  <w:num w:numId="58">
    <w:abstractNumId w:val="33"/>
  </w:num>
  <w:num w:numId="59">
    <w:abstractNumId w:val="62"/>
  </w:num>
  <w:num w:numId="60">
    <w:abstractNumId w:val="61"/>
  </w:num>
  <w:num w:numId="61">
    <w:abstractNumId w:val="72"/>
  </w:num>
  <w:num w:numId="62">
    <w:abstractNumId w:val="110"/>
  </w:num>
  <w:num w:numId="63">
    <w:abstractNumId w:val="40"/>
  </w:num>
  <w:num w:numId="64">
    <w:abstractNumId w:val="35"/>
  </w:num>
  <w:num w:numId="65">
    <w:abstractNumId w:val="76"/>
  </w:num>
  <w:num w:numId="66">
    <w:abstractNumId w:val="32"/>
  </w:num>
  <w:num w:numId="67">
    <w:abstractNumId w:val="75"/>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8">
    <w:abstractNumId w:val="75"/>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9">
    <w:abstractNumId w:val="48"/>
  </w:num>
  <w:num w:numId="70">
    <w:abstractNumId w:val="41"/>
  </w:num>
  <w:num w:numId="71">
    <w:abstractNumId w:val="75"/>
    <w:lvlOverride w:ilvl="0">
      <w:startOverride w:val="6"/>
      <w:lvl w:ilvl="0">
        <w:start w:val="6"/>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2"/>
      <w:lvl w:ilvl="2">
        <w:start w:val="2"/>
        <w:numFmt w:val="decimal"/>
        <w:isLgl/>
        <w:lvlText w:val="%1.%2.%3."/>
        <w:lvlJc w:val="left"/>
        <w:pPr>
          <w:tabs>
            <w:tab w:val="num" w:pos="567"/>
          </w:tabs>
          <w:ind w:left="567" w:hanging="567"/>
        </w:pPr>
        <w:rPr>
          <w:rFonts w:asciiTheme="minorHAnsi" w:hAnsiTheme="minorHAnsi" w:cstheme="minorHAnsi" w:hint="default"/>
          <w:b w:val="0"/>
        </w:rPr>
      </w:lvl>
    </w:lvlOverride>
  </w:num>
  <w:num w:numId="72">
    <w:abstractNumId w:val="77"/>
  </w:num>
  <w:num w:numId="73">
    <w:abstractNumId w:val="93"/>
  </w:num>
  <w:num w:numId="74">
    <w:abstractNumId w:val="24"/>
  </w:num>
  <w:num w:numId="75">
    <w:abstractNumId w:val="58"/>
  </w:num>
  <w:num w:numId="76">
    <w:abstractNumId w:val="30"/>
  </w:num>
  <w:num w:numId="77">
    <w:abstractNumId w:val="38"/>
  </w:num>
  <w:num w:numId="78">
    <w:abstractNumId w:val="88"/>
  </w:num>
  <w:num w:numId="79">
    <w:abstractNumId w:val="107"/>
  </w:num>
  <w:num w:numId="80">
    <w:abstractNumId w:val="63"/>
  </w:num>
  <w:num w:numId="81">
    <w:abstractNumId w:val="82"/>
  </w:num>
  <w:num w:numId="82">
    <w:abstractNumId w:val="73"/>
  </w:num>
  <w:num w:numId="83">
    <w:abstractNumId w:val="36"/>
  </w:num>
  <w:num w:numId="84">
    <w:abstractNumId w:val="65"/>
  </w:num>
  <w:num w:numId="85">
    <w:abstractNumId w:val="106"/>
  </w:num>
  <w:num w:numId="86">
    <w:abstractNumId w:val="91"/>
  </w:num>
  <w:num w:numId="87">
    <w:abstractNumId w:val="23"/>
  </w:num>
  <w:num w:numId="88">
    <w:abstractNumId w:val="85"/>
  </w:num>
  <w:num w:numId="89">
    <w:abstractNumId w:val="44"/>
  </w:num>
  <w:num w:numId="90">
    <w:abstractNumId w:val="94"/>
  </w:num>
  <w:num w:numId="91">
    <w:abstractNumId w:val="31"/>
  </w:num>
  <w:num w:numId="92">
    <w:abstractNumId w:val="92"/>
  </w:num>
  <w:num w:numId="93">
    <w:abstractNumId w:val="49"/>
  </w:num>
  <w:num w:numId="94">
    <w:abstractNumId w:val="55"/>
  </w:num>
  <w:num w:numId="95">
    <w:abstractNumId w:val="57"/>
  </w:num>
  <w:num w:numId="96">
    <w:abstractNumId w:val="51"/>
  </w:num>
  <w:num w:numId="97">
    <w:abstractNumId w:val="45"/>
  </w:num>
  <w:num w:numId="98">
    <w:abstractNumId w:val="28"/>
  </w:num>
  <w:num w:numId="99">
    <w:abstractNumId w:val="27"/>
  </w:num>
  <w:num w:numId="100">
    <w:abstractNumId w:val="84"/>
  </w:num>
  <w:num w:numId="101">
    <w:abstractNumId w:val="56"/>
  </w:num>
  <w:num w:numId="102">
    <w:abstractNumId w:val="34"/>
  </w:num>
  <w:num w:numId="103">
    <w:abstractNumId w:val="2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3481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9D1"/>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ACA"/>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78C"/>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0F3"/>
    <w:rsid w:val="001E6A5A"/>
    <w:rsid w:val="001E7228"/>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ACE"/>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5317"/>
    <w:rsid w:val="00206AA6"/>
    <w:rsid w:val="00206C20"/>
    <w:rsid w:val="00207141"/>
    <w:rsid w:val="002073DB"/>
    <w:rsid w:val="00210273"/>
    <w:rsid w:val="00211590"/>
    <w:rsid w:val="00211795"/>
    <w:rsid w:val="00211A1C"/>
    <w:rsid w:val="00211EA9"/>
    <w:rsid w:val="00211FE3"/>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1B5"/>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C08"/>
    <w:rsid w:val="00286E2F"/>
    <w:rsid w:val="002874DF"/>
    <w:rsid w:val="0028765C"/>
    <w:rsid w:val="0029008A"/>
    <w:rsid w:val="00290CEE"/>
    <w:rsid w:val="00290D6C"/>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0BE"/>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D31"/>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0F54"/>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1A1"/>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340D"/>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1FE"/>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20"/>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52E"/>
    <w:rsid w:val="003E7AB8"/>
    <w:rsid w:val="003E7BA6"/>
    <w:rsid w:val="003E7E12"/>
    <w:rsid w:val="003F0178"/>
    <w:rsid w:val="003F021F"/>
    <w:rsid w:val="003F04D9"/>
    <w:rsid w:val="003F17BC"/>
    <w:rsid w:val="003F2329"/>
    <w:rsid w:val="003F25A1"/>
    <w:rsid w:val="003F3070"/>
    <w:rsid w:val="003F3090"/>
    <w:rsid w:val="003F37E7"/>
    <w:rsid w:val="003F3967"/>
    <w:rsid w:val="003F4020"/>
    <w:rsid w:val="003F4160"/>
    <w:rsid w:val="003F41F1"/>
    <w:rsid w:val="003F48CA"/>
    <w:rsid w:val="003F4D38"/>
    <w:rsid w:val="003F50A3"/>
    <w:rsid w:val="003F5696"/>
    <w:rsid w:val="003F58C5"/>
    <w:rsid w:val="003F5920"/>
    <w:rsid w:val="003F61C7"/>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B9"/>
    <w:rsid w:val="00415EDD"/>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58"/>
    <w:rsid w:val="004620E3"/>
    <w:rsid w:val="004624CC"/>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96F"/>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C3E"/>
    <w:rsid w:val="00533C44"/>
    <w:rsid w:val="005345CA"/>
    <w:rsid w:val="00534719"/>
    <w:rsid w:val="00534DE6"/>
    <w:rsid w:val="00534F90"/>
    <w:rsid w:val="005358BC"/>
    <w:rsid w:val="00536DB9"/>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4405"/>
    <w:rsid w:val="00545615"/>
    <w:rsid w:val="00545A2E"/>
    <w:rsid w:val="00546045"/>
    <w:rsid w:val="0054633F"/>
    <w:rsid w:val="00546921"/>
    <w:rsid w:val="00546964"/>
    <w:rsid w:val="00546A7B"/>
    <w:rsid w:val="00546BB9"/>
    <w:rsid w:val="00546C49"/>
    <w:rsid w:val="00546C7D"/>
    <w:rsid w:val="00547669"/>
    <w:rsid w:val="005477F0"/>
    <w:rsid w:val="0055041B"/>
    <w:rsid w:val="0055072E"/>
    <w:rsid w:val="005507F7"/>
    <w:rsid w:val="00550E9A"/>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6E37"/>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0126"/>
    <w:rsid w:val="005F1A38"/>
    <w:rsid w:val="005F1E51"/>
    <w:rsid w:val="005F1F86"/>
    <w:rsid w:val="005F2C59"/>
    <w:rsid w:val="005F412F"/>
    <w:rsid w:val="005F4859"/>
    <w:rsid w:val="005F5495"/>
    <w:rsid w:val="005F5A85"/>
    <w:rsid w:val="005F6785"/>
    <w:rsid w:val="005F72B1"/>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D2F"/>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877"/>
    <w:rsid w:val="006B1C63"/>
    <w:rsid w:val="006B2467"/>
    <w:rsid w:val="006B2850"/>
    <w:rsid w:val="006B48C3"/>
    <w:rsid w:val="006B4A38"/>
    <w:rsid w:val="006B5A09"/>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54C"/>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3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083A"/>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47E"/>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52A5"/>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2B9"/>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846"/>
    <w:rsid w:val="008E5F84"/>
    <w:rsid w:val="008E6170"/>
    <w:rsid w:val="008E6243"/>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992"/>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83"/>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3D5D"/>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14CB"/>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633"/>
    <w:rsid w:val="00A2787F"/>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38AB"/>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2C65"/>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8C8"/>
    <w:rsid w:val="00B02904"/>
    <w:rsid w:val="00B02A56"/>
    <w:rsid w:val="00B03058"/>
    <w:rsid w:val="00B03139"/>
    <w:rsid w:val="00B03CC0"/>
    <w:rsid w:val="00B045F4"/>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66A"/>
    <w:rsid w:val="00B35696"/>
    <w:rsid w:val="00B35EA9"/>
    <w:rsid w:val="00B35FE8"/>
    <w:rsid w:val="00B36191"/>
    <w:rsid w:val="00B36421"/>
    <w:rsid w:val="00B3666F"/>
    <w:rsid w:val="00B36BF7"/>
    <w:rsid w:val="00B36F9E"/>
    <w:rsid w:val="00B37731"/>
    <w:rsid w:val="00B378E9"/>
    <w:rsid w:val="00B37CC3"/>
    <w:rsid w:val="00B37FBD"/>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5354"/>
    <w:rsid w:val="00BA6FEB"/>
    <w:rsid w:val="00BA70B7"/>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5F3"/>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830"/>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279"/>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D5EF6"/>
    <w:rsid w:val="00CE001C"/>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0DD6"/>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2CC"/>
    <w:rsid w:val="00D86349"/>
    <w:rsid w:val="00D8676E"/>
    <w:rsid w:val="00D86A88"/>
    <w:rsid w:val="00D87125"/>
    <w:rsid w:val="00D9001B"/>
    <w:rsid w:val="00D90B7F"/>
    <w:rsid w:val="00D91279"/>
    <w:rsid w:val="00D9188E"/>
    <w:rsid w:val="00D926BF"/>
    <w:rsid w:val="00D9359C"/>
    <w:rsid w:val="00D9397E"/>
    <w:rsid w:val="00D957EE"/>
    <w:rsid w:val="00D9694F"/>
    <w:rsid w:val="00D96FE5"/>
    <w:rsid w:val="00D97614"/>
    <w:rsid w:val="00D97A76"/>
    <w:rsid w:val="00D97BBA"/>
    <w:rsid w:val="00D97C55"/>
    <w:rsid w:val="00D97E1F"/>
    <w:rsid w:val="00D97E6D"/>
    <w:rsid w:val="00DA07A3"/>
    <w:rsid w:val="00DA16AC"/>
    <w:rsid w:val="00DA1B26"/>
    <w:rsid w:val="00DA1F50"/>
    <w:rsid w:val="00DA2087"/>
    <w:rsid w:val="00DA31CB"/>
    <w:rsid w:val="00DA3EF4"/>
    <w:rsid w:val="00DA4158"/>
    <w:rsid w:val="00DA4813"/>
    <w:rsid w:val="00DA4B05"/>
    <w:rsid w:val="00DA531E"/>
    <w:rsid w:val="00DA593C"/>
    <w:rsid w:val="00DA5ED5"/>
    <w:rsid w:val="00DA69E6"/>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DBF"/>
    <w:rsid w:val="00E77E13"/>
    <w:rsid w:val="00E80F4B"/>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257"/>
    <w:rsid w:val="00EA03E6"/>
    <w:rsid w:val="00EA0E23"/>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EE8"/>
    <w:rsid w:val="00F41396"/>
    <w:rsid w:val="00F41E62"/>
    <w:rsid w:val="00F42691"/>
    <w:rsid w:val="00F4325B"/>
    <w:rsid w:val="00F43298"/>
    <w:rsid w:val="00F43690"/>
    <w:rsid w:val="00F43E96"/>
    <w:rsid w:val="00F443E7"/>
    <w:rsid w:val="00F45180"/>
    <w:rsid w:val="00F46114"/>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679C5"/>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5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4"/>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styleId="Nierozpoznanawzmianka">
    <w:name w:val="Unresolved Mention"/>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28889237">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198491868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4211558">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schemas.microsoft.com/office/2006/metadata/properties"/>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04728EC2-8AA7-49D9-A903-15643EA9DB4A}">
  <ds:schemaRefs>
    <ds:schemaRef ds:uri="http://schemas.openxmlformats.org/officeDocument/2006/bibliography"/>
  </ds:schemaRefs>
</ds:datastoreItem>
</file>

<file path=customXml/itemProps5.xml><?xml version="1.0" encoding="utf-8"?>
<ds:datastoreItem xmlns:ds="http://schemas.openxmlformats.org/officeDocument/2006/customXml" ds:itemID="{A5AFDFD0-0E15-470C-B9FA-72B5379D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3335</Words>
  <Characters>20016</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3</cp:revision>
  <cp:lastPrinted>2023-01-18T12:18:00Z</cp:lastPrinted>
  <dcterms:created xsi:type="dcterms:W3CDTF">2023-01-18T12:31:00Z</dcterms:created>
  <dcterms:modified xsi:type="dcterms:W3CDTF">2023-01-18T12:33:00Z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